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0DE" w:rsidRPr="00D320DE" w:rsidRDefault="00D320DE" w:rsidP="00D320D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20D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D320DE" w:rsidRPr="00D320DE" w:rsidRDefault="00D320DE" w:rsidP="00D320D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20DE">
        <w:rPr>
          <w:rFonts w:ascii="Times New Roman" w:eastAsia="Times New Roman" w:hAnsi="Times New Roman"/>
          <w:b/>
          <w:sz w:val="24"/>
          <w:szCs w:val="24"/>
          <w:lang w:eastAsia="ru-RU"/>
        </w:rPr>
        <w:t>«СРЕДНЯЯ ШКОЛА №2 городского округа Стрежевой»</w:t>
      </w:r>
    </w:p>
    <w:p w:rsidR="00D320DE" w:rsidRPr="00D320DE" w:rsidRDefault="00D320DE" w:rsidP="00D320D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0DE" w:rsidRPr="00D320DE" w:rsidRDefault="00D320DE" w:rsidP="00D320D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0DE" w:rsidRPr="00D320DE" w:rsidRDefault="00D320DE" w:rsidP="00D320D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0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D320DE" w:rsidRPr="00D320DE" w:rsidRDefault="00D320DE" w:rsidP="00D320D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0DE" w:rsidRPr="00D320DE" w:rsidRDefault="00D320DE" w:rsidP="00D320DE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0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D320DE" w:rsidRPr="00D320DE" w:rsidRDefault="00D320DE" w:rsidP="00D320DE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0DE" w:rsidRPr="00D320DE" w:rsidRDefault="00D320DE" w:rsidP="00D320DE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0D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320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к основной образовательной программе</w:t>
      </w:r>
    </w:p>
    <w:p w:rsidR="00D320DE" w:rsidRPr="00D320DE" w:rsidRDefault="00D320DE" w:rsidP="00D320DE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20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основного общего образования,</w:t>
      </w:r>
    </w:p>
    <w:p w:rsidR="00D320DE" w:rsidRPr="00D320DE" w:rsidRDefault="00D320DE" w:rsidP="00D320DE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320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реализующей</w:t>
      </w:r>
      <w:proofErr w:type="gramEnd"/>
      <w:r w:rsidRPr="00D320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ФГОС ООО,</w:t>
      </w:r>
    </w:p>
    <w:p w:rsidR="00D320DE" w:rsidRPr="00D320DE" w:rsidRDefault="00D320DE" w:rsidP="00D320DE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320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утверждённой</w:t>
      </w:r>
      <w:proofErr w:type="gramEnd"/>
      <w:r w:rsidRPr="00D320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приказом директора</w:t>
      </w:r>
    </w:p>
    <w:p w:rsidR="00D320DE" w:rsidRPr="00D320DE" w:rsidRDefault="00D320DE" w:rsidP="00D320DE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0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№ 155  от 29.08.2023</w:t>
      </w:r>
    </w:p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439" w:rsidRPr="00D320DE" w:rsidRDefault="00835439" w:rsidP="0083543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20DE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35439" w:rsidRPr="00D320DE" w:rsidRDefault="00D320DE" w:rsidP="00835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0DE">
        <w:rPr>
          <w:rFonts w:ascii="Times New Roman" w:hAnsi="Times New Roman"/>
          <w:b/>
          <w:sz w:val="28"/>
          <w:szCs w:val="28"/>
        </w:rPr>
        <w:t>курса</w:t>
      </w:r>
      <w:r w:rsidR="00835439" w:rsidRPr="00D320DE"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</w:p>
    <w:p w:rsidR="00835439" w:rsidRPr="00D320DE" w:rsidRDefault="00835439" w:rsidP="00835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0DE">
        <w:rPr>
          <w:rFonts w:ascii="Times New Roman" w:hAnsi="Times New Roman"/>
          <w:sz w:val="28"/>
          <w:szCs w:val="28"/>
        </w:rPr>
        <w:t xml:space="preserve"> </w:t>
      </w:r>
      <w:r w:rsidRPr="00D320DE">
        <w:rPr>
          <w:rFonts w:ascii="Times New Roman" w:hAnsi="Times New Roman"/>
          <w:b/>
          <w:sz w:val="28"/>
          <w:szCs w:val="28"/>
        </w:rPr>
        <w:t>«</w:t>
      </w:r>
      <w:r w:rsidRPr="00D320DE">
        <w:rPr>
          <w:rFonts w:ascii="Times New Roman" w:hAnsi="Times New Roman"/>
          <w:sz w:val="28"/>
          <w:szCs w:val="28"/>
        </w:rPr>
        <w:t>Я и здоровый образ жизни</w:t>
      </w:r>
      <w:r w:rsidRPr="00D320DE">
        <w:rPr>
          <w:rFonts w:ascii="Times New Roman" w:hAnsi="Times New Roman"/>
          <w:b/>
          <w:sz w:val="28"/>
          <w:szCs w:val="28"/>
        </w:rPr>
        <w:t>»</w:t>
      </w:r>
    </w:p>
    <w:p w:rsidR="00835439" w:rsidRPr="00D320DE" w:rsidRDefault="00D320DE" w:rsidP="00D320DE">
      <w:pPr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  <w:r w:rsidRPr="00D320DE">
        <w:rPr>
          <w:rFonts w:ascii="Times New Roman" w:hAnsi="Times New Roman"/>
          <w:sz w:val="28"/>
          <w:szCs w:val="28"/>
          <w:lang w:val="be-BY"/>
        </w:rPr>
        <w:t xml:space="preserve">                            (</w:t>
      </w:r>
      <w:r w:rsidR="00835439" w:rsidRPr="00D320DE">
        <w:rPr>
          <w:rFonts w:ascii="Times New Roman" w:hAnsi="Times New Roman"/>
          <w:sz w:val="28"/>
          <w:szCs w:val="28"/>
          <w:lang w:val="be-BY"/>
        </w:rPr>
        <w:t>спортивно-оздоровительное</w:t>
      </w:r>
      <w:r w:rsidRPr="00D320DE">
        <w:rPr>
          <w:rFonts w:ascii="Times New Roman" w:hAnsi="Times New Roman"/>
          <w:sz w:val="28"/>
          <w:szCs w:val="28"/>
          <w:lang w:val="be-BY"/>
        </w:rPr>
        <w:t xml:space="preserve"> направление)</w:t>
      </w:r>
    </w:p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0DE">
        <w:rPr>
          <w:rFonts w:ascii="Times New Roman" w:hAnsi="Times New Roman"/>
          <w:sz w:val="24"/>
          <w:szCs w:val="24"/>
        </w:rPr>
        <w:t>Возраст обучающихся: 11-12 лет</w:t>
      </w:r>
    </w:p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D320DE" w:rsidRPr="00D320DE" w:rsidRDefault="00D320DE" w:rsidP="00D320D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0DE">
        <w:rPr>
          <w:rFonts w:ascii="Times New Roman" w:eastAsia="Times New Roman" w:hAnsi="Times New Roman"/>
          <w:sz w:val="28"/>
          <w:szCs w:val="28"/>
          <w:lang w:eastAsia="ru-RU"/>
        </w:rPr>
        <w:t>34 часа</w:t>
      </w:r>
    </w:p>
    <w:p w:rsidR="00D320DE" w:rsidRPr="00D320DE" w:rsidRDefault="00D320DE" w:rsidP="00D320D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0DE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Среднее </w:t>
      </w:r>
      <w:r w:rsidRPr="00D320DE">
        <w:rPr>
          <w:rFonts w:ascii="Times New Roman" w:eastAsia="Times New Roman" w:hAnsi="Times New Roman"/>
          <w:sz w:val="28"/>
          <w:szCs w:val="28"/>
          <w:lang w:eastAsia="ru-RU"/>
        </w:rPr>
        <w:t>общее образование</w:t>
      </w:r>
    </w:p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5439" w:rsidRPr="00D320DE" w:rsidRDefault="00835439" w:rsidP="008354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35439" w:rsidRPr="00D320DE" w:rsidRDefault="00835439" w:rsidP="008354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35439" w:rsidRPr="00D320DE" w:rsidRDefault="00835439" w:rsidP="008354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20DE">
        <w:rPr>
          <w:rFonts w:ascii="Times New Roman" w:hAnsi="Times New Roman"/>
          <w:sz w:val="28"/>
          <w:szCs w:val="28"/>
        </w:rPr>
        <w:t xml:space="preserve">Составитель: </w:t>
      </w:r>
    </w:p>
    <w:p w:rsidR="00835439" w:rsidRPr="00D320DE" w:rsidRDefault="00835439" w:rsidP="008354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20DE">
        <w:rPr>
          <w:rFonts w:ascii="Times New Roman" w:hAnsi="Times New Roman"/>
          <w:sz w:val="28"/>
          <w:szCs w:val="28"/>
        </w:rPr>
        <w:t>Аникина Наталья Андреевна</w:t>
      </w:r>
    </w:p>
    <w:p w:rsidR="00835439" w:rsidRPr="00D320DE" w:rsidRDefault="00835439" w:rsidP="008354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20DE">
        <w:rPr>
          <w:rFonts w:ascii="Times New Roman" w:hAnsi="Times New Roman"/>
          <w:sz w:val="28"/>
          <w:szCs w:val="28"/>
        </w:rPr>
        <w:t>учитель математики</w:t>
      </w:r>
    </w:p>
    <w:p w:rsidR="00835439" w:rsidRPr="00D320DE" w:rsidRDefault="00835439" w:rsidP="008354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20DE">
        <w:rPr>
          <w:rFonts w:ascii="Times New Roman" w:hAnsi="Times New Roman"/>
          <w:sz w:val="28"/>
          <w:szCs w:val="28"/>
        </w:rPr>
        <w:t xml:space="preserve"> </w:t>
      </w:r>
    </w:p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35439" w:rsidRPr="00D320DE" w:rsidRDefault="00835439" w:rsidP="00835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35439" w:rsidRPr="00D320DE" w:rsidRDefault="00835439" w:rsidP="00D320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D320DE">
        <w:rPr>
          <w:rFonts w:ascii="Times New Roman" w:hAnsi="Times New Roman"/>
          <w:sz w:val="24"/>
          <w:szCs w:val="24"/>
          <w:lang w:val="be-BY"/>
        </w:rPr>
        <w:t>г.Стрежевой, 2023 г.</w:t>
      </w:r>
    </w:p>
    <w:p w:rsidR="008C6DC0" w:rsidRDefault="008C6DC0" w:rsidP="00D320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/>
        </w:rPr>
      </w:pPr>
      <w:r w:rsidRPr="00840EA8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/>
        </w:rPr>
        <w:lastRenderedPageBreak/>
        <w:t>Пояснительная записка</w:t>
      </w:r>
    </w:p>
    <w:p w:rsidR="00D320DE" w:rsidRPr="00D320DE" w:rsidRDefault="00D320DE" w:rsidP="00D320D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20DE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D320DE" w:rsidRPr="00D320DE" w:rsidRDefault="00D320DE" w:rsidP="00D320D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7751526"/>
      <w:r w:rsidRPr="00D320DE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курсу внеур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очной деятельности по ЗОЖ «Я и здоровый образ жизни» -  для учащихся 5-х</w:t>
      </w:r>
      <w:r w:rsidRPr="00D320D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разработана в соответствии с требованиями:</w:t>
      </w:r>
    </w:p>
    <w:p w:rsidR="00D320DE" w:rsidRPr="00D320DE" w:rsidRDefault="00D320DE" w:rsidP="00D320DE">
      <w:pPr>
        <w:numPr>
          <w:ilvl w:val="0"/>
          <w:numId w:val="5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0DE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29.12.2012 № 273 «Об образовании в Российской Федерации» с изменениями и дополнениями.</w:t>
      </w:r>
    </w:p>
    <w:p w:rsidR="00D320DE" w:rsidRPr="00D320DE" w:rsidRDefault="00D320DE" w:rsidP="00D320DE">
      <w:pPr>
        <w:numPr>
          <w:ilvl w:val="0"/>
          <w:numId w:val="5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0DE">
        <w:rPr>
          <w:rFonts w:ascii="Times New Roman" w:eastAsia="Times New Roman" w:hAnsi="Times New Roman"/>
          <w:sz w:val="24"/>
          <w:szCs w:val="24"/>
          <w:lang w:eastAsia="ru-RU"/>
        </w:rPr>
        <w:t>Письмом Министерства просвещения Российской Федерации от 05.07.2022 №ТВ-1290/13 «О направлении методических рекомендаций»;</w:t>
      </w:r>
    </w:p>
    <w:p w:rsidR="00D320DE" w:rsidRPr="00D320DE" w:rsidRDefault="00D320DE" w:rsidP="00D320DE">
      <w:pPr>
        <w:numPr>
          <w:ilvl w:val="0"/>
          <w:numId w:val="5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0DE">
        <w:rPr>
          <w:rFonts w:ascii="Times New Roman" w:eastAsia="Times New Roman" w:hAnsi="Times New Roman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D320DE" w:rsidRPr="00D320DE" w:rsidRDefault="00D320DE" w:rsidP="00D320DE">
      <w:pPr>
        <w:numPr>
          <w:ilvl w:val="0"/>
          <w:numId w:val="7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0DE">
        <w:rPr>
          <w:rFonts w:ascii="Times New Roman" w:eastAsia="Times New Roman" w:hAnsi="Times New Roman"/>
          <w:sz w:val="24"/>
          <w:szCs w:val="24"/>
          <w:lang w:eastAsia="ru-RU"/>
        </w:rPr>
        <w:t>СП 2.4.3648-20; СанПиН 1.2.3685-21;</w:t>
      </w:r>
    </w:p>
    <w:p w:rsidR="00D320DE" w:rsidRPr="00D320DE" w:rsidRDefault="00D320DE" w:rsidP="00D320DE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 w:rsidRPr="00D320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ООП ООО МОУ «СОШ №2»;</w:t>
      </w:r>
    </w:p>
    <w:p w:rsidR="00D320DE" w:rsidRPr="00D320DE" w:rsidRDefault="00D320DE" w:rsidP="00D320DE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0D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рабочей программе воспитания на 2023/24 год </w:t>
      </w:r>
    </w:p>
    <w:bookmarkEnd w:id="0"/>
    <w:p w:rsidR="00D320DE" w:rsidRDefault="00D320DE" w:rsidP="00D320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/>
        </w:rPr>
      </w:pP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03760D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курсу внеурочной деятельности </w:t>
      </w:r>
      <w:r w:rsidR="00835439" w:rsidRPr="008354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«Я и здоровый образ жизни»</w:t>
      </w:r>
      <w:r w:rsidR="0003760D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составлена и адаптирована на основе  методическ</w:t>
      </w:r>
      <w:r w:rsidR="00F62E67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</w:t>
      </w:r>
      <w:r w:rsidR="00BE7D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62E67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рекомендаций</w:t>
      </w:r>
      <w:r w:rsidR="00C7769A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пособия</w:t>
      </w:r>
      <w:r w:rsidR="0003760D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«Разработка программ по формированию экологической культуры, здорового и безопасного образа жизни» (Г. Е. </w:t>
      </w:r>
      <w:proofErr w:type="spellStart"/>
      <w:r w:rsidR="0003760D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Гун</w:t>
      </w:r>
      <w:proofErr w:type="spellEnd"/>
      <w:r w:rsidR="0003760D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.-М.:ООО «Русское слово-учебник», 2014. – 128 стр. – ФГОС.</w:t>
      </w:r>
      <w:proofErr w:type="gramEnd"/>
      <w:r w:rsidR="00F62E67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Начальная инновационная школа); </w:t>
      </w:r>
      <w:r w:rsidR="00C7769A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авторов Т. Н. Захаровой </w:t>
      </w:r>
      <w:r w:rsidR="00F62E67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«Формирование ЗОЖ у школьников» (Волгоград: </w:t>
      </w:r>
      <w:proofErr w:type="gramStart"/>
      <w:r w:rsidR="00F62E67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Учитель, 2007); </w:t>
      </w:r>
      <w:r w:rsidR="00C7769A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пособия </w:t>
      </w:r>
      <w:r w:rsidR="00F62E67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«Школа докторов Природы или 135 уроков здоровья» (М.: ВАКО, 2004.-240 стр.- Мастерская учителя).</w:t>
      </w:r>
      <w:proofErr w:type="gramEnd"/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ре</w:t>
      </w:r>
      <w:r w:rsidR="008354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ализацию программы  отводится 34 занятия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год (1час в неделю).</w:t>
      </w:r>
    </w:p>
    <w:p w:rsidR="00F62E67" w:rsidRPr="00913094" w:rsidRDefault="00F62E67" w:rsidP="009130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Актуальность программы.</w:t>
      </w:r>
      <w:r w:rsidRPr="00913094">
        <w:rPr>
          <w:rFonts w:ascii="Times New Roman" w:hAnsi="Times New Roman"/>
          <w:sz w:val="24"/>
          <w:szCs w:val="24"/>
          <w:lang w:eastAsia="en-US"/>
        </w:rPr>
        <w:t xml:space="preserve"> Важнейшей частью современного воспитания </w:t>
      </w:r>
      <w:r w:rsidR="00C7769A" w:rsidRPr="00913094">
        <w:rPr>
          <w:rFonts w:ascii="Times New Roman" w:hAnsi="Times New Roman"/>
          <w:sz w:val="24"/>
          <w:szCs w:val="24"/>
          <w:lang w:eastAsia="en-US"/>
        </w:rPr>
        <w:t xml:space="preserve">является </w:t>
      </w:r>
      <w:r w:rsidRPr="00913094">
        <w:rPr>
          <w:rFonts w:ascii="Times New Roman" w:hAnsi="Times New Roman"/>
          <w:sz w:val="24"/>
          <w:szCs w:val="24"/>
          <w:lang w:eastAsia="en-US"/>
        </w:rPr>
        <w:t xml:space="preserve">формирование </w:t>
      </w:r>
      <w:r w:rsidR="00C7769A" w:rsidRPr="00913094">
        <w:rPr>
          <w:rFonts w:ascii="Times New Roman" w:hAnsi="Times New Roman"/>
          <w:sz w:val="24"/>
          <w:szCs w:val="24"/>
          <w:lang w:eastAsia="en-US"/>
        </w:rPr>
        <w:t>основ здорового образа жизни: соблюдение правил гигиены, следование правилам культуры здоровья, отказа от нездоровых привычек и пристрастий.</w:t>
      </w:r>
    </w:p>
    <w:p w:rsidR="00F62E67" w:rsidRPr="00913094" w:rsidRDefault="00B31AE4" w:rsidP="0091309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sz w:val="24"/>
          <w:szCs w:val="24"/>
          <w:lang w:eastAsia="ru-RU"/>
        </w:rPr>
        <w:t>Общество заинтересовано в здоровье будущих поколений. Ведь</w:t>
      </w:r>
      <w:r w:rsidR="00FF6BBA" w:rsidRPr="0091309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13094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очевидно</w:t>
      </w:r>
      <w:r w:rsidR="00FF6BBA" w:rsidRPr="00913094">
        <w:rPr>
          <w:rFonts w:ascii="Times New Roman" w:eastAsia="Times New Roman" w:hAnsi="Times New Roman"/>
          <w:sz w:val="24"/>
          <w:szCs w:val="24"/>
          <w:lang w:eastAsia="ru-RU"/>
        </w:rPr>
        <w:t>, что развитие и процветание общества и страны невозможно без физического и нравственного здоровья молодых людей – его будущего.</w:t>
      </w:r>
    </w:p>
    <w:p w:rsidR="00F62E67" w:rsidRPr="00913094" w:rsidRDefault="00FF6BBA" w:rsidP="0091309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sz w:val="24"/>
          <w:szCs w:val="24"/>
          <w:lang w:eastAsia="ru-RU"/>
        </w:rPr>
        <w:t>Увлечение «модным образом» жизни, уменьшение двигательной активности, постоянное использование компьютера и всевозможных гаджетов приводит к ослаблению здоровья детей.</w:t>
      </w:r>
    </w:p>
    <w:p w:rsidR="00FF6BBA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Программа способствует воспитанию у детей культуры здоровья, осознанию ими здоровья как</w:t>
      </w:r>
      <w:r w:rsidR="00FF6BBA" w:rsidRPr="009130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главной человеческой ценности, а так же привитию навыков здорового образа жизни</w:t>
      </w:r>
      <w:r w:rsidR="009B43CF" w:rsidRPr="009130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B43CF" w:rsidRPr="00913094" w:rsidRDefault="009B43CF" w:rsidP="009130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130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Новизна </w:t>
      </w:r>
      <w:r w:rsidRPr="009130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программы</w:t>
      </w:r>
      <w:r w:rsidRPr="00913094">
        <w:rPr>
          <w:rFonts w:ascii="Times New Roman" w:hAnsi="Times New Roman"/>
          <w:sz w:val="24"/>
          <w:szCs w:val="24"/>
          <w:lang w:eastAsia="en-US"/>
        </w:rPr>
        <w:t>заключается в том, что она разработана</w:t>
      </w:r>
      <w:r w:rsidRPr="009130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для учащихся 5 классов с учетом  возрастных особенностей. </w:t>
      </w:r>
      <w:r w:rsidRPr="0091309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нацелена на обучения культуре  здорового образа жизни, а также </w:t>
      </w:r>
      <w:r w:rsidRPr="009130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направлена на профилактику нарушений здоровья, связанных с </w:t>
      </w:r>
      <w:proofErr w:type="spellStart"/>
      <w:r w:rsidRPr="00913094">
        <w:rPr>
          <w:rFonts w:ascii="Times New Roman" w:hAnsi="Times New Roman"/>
          <w:color w:val="000000"/>
          <w:sz w:val="24"/>
          <w:szCs w:val="24"/>
          <w:lang w:eastAsia="en-US"/>
        </w:rPr>
        <w:t>гиподинамизмом</w:t>
      </w:r>
      <w:proofErr w:type="spellEnd"/>
      <w:r w:rsidRPr="009130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напряжением зрения. Данная программа предусматривает проведение комплексных мероприятий  по формированию культуры здорового образа жизни в школьной среде. Знание основ здорового образа жизни позволит </w:t>
      </w:r>
      <w:r w:rsidR="000B72CA" w:rsidRPr="009130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школьникам оценить возможности своего здоровья и пересмотреть образ жизни, мешающий укреплению здоровья. 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сформировать у школьников </w:t>
      </w:r>
      <w:r w:rsidR="001B6F4D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знания об основах здорового образа жизни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B6F4D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необходимости заботы о своём здоровье.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B72CA" w:rsidRPr="00913094" w:rsidRDefault="000B72CA" w:rsidP="0091309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094">
        <w:rPr>
          <w:rFonts w:ascii="Times New Roman" w:hAnsi="Times New Roman"/>
          <w:sz w:val="24"/>
          <w:szCs w:val="24"/>
          <w:lang w:eastAsia="ru-RU"/>
        </w:rPr>
        <w:t xml:space="preserve">1. Формирование у обучающихся знаний о здоровом образе жизни, 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здоровье как одной из важнейших человеческих ценностей.</w:t>
      </w:r>
    </w:p>
    <w:p w:rsidR="000B72CA" w:rsidRPr="00913094" w:rsidRDefault="000B72CA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hAnsi="Times New Roman"/>
          <w:sz w:val="24"/>
          <w:szCs w:val="24"/>
          <w:lang w:eastAsia="ru-RU"/>
        </w:rPr>
        <w:t xml:space="preserve">2. Воспитание 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готовности заботиться и укреплять собственное здоровье. </w:t>
      </w:r>
    </w:p>
    <w:p w:rsidR="000B72CA" w:rsidRPr="00913094" w:rsidRDefault="000B72CA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Пробуждение у детей интереса к народным традициям, связанных с укреплением здоровья, расширения знаний об истории и традициях своего народа, формирования чувства уважения к культуре своего народа и культуре и традициям других народов.</w:t>
      </w:r>
    </w:p>
    <w:p w:rsidR="000B72CA" w:rsidRPr="00913094" w:rsidRDefault="000B72CA" w:rsidP="0091309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hAnsi="Times New Roman"/>
          <w:sz w:val="24"/>
          <w:szCs w:val="24"/>
          <w:lang w:eastAsia="ru-RU"/>
        </w:rPr>
        <w:t>4. Овладение практикой применения необходимых навыков сохранения и укрепления здоровья.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Общая характеристика курса.</w:t>
      </w:r>
    </w:p>
    <w:p w:rsidR="0003760D" w:rsidRPr="00913094" w:rsidRDefault="0003760D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Программа способствует воспитанию у детей культуры здоровья, осознанию ими здоровья как главной человеческой ценности. Программа базируется на самостоятельной творческой работе детей-школьников, дающей им возможность проявить себя, найти для себя наиболее интересные и полезные знания. 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Одна из задач программы – </w:t>
      </w:r>
      <w:r w:rsidR="006C0977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повысить мотивацию к активной деятельности обучающихся по сохранению и укреплению здоровья.</w:t>
      </w:r>
    </w:p>
    <w:p w:rsidR="008C6DC0" w:rsidRPr="00913094" w:rsidRDefault="008C6DC0" w:rsidP="00913094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 Особенностями курса </w:t>
      </w:r>
      <w:r w:rsidR="00835439" w:rsidRPr="008354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«Я и здоровый образ </w:t>
      </w:r>
      <w:proofErr w:type="spellStart"/>
      <w:r w:rsidR="00835439" w:rsidRPr="008354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жизни</w:t>
      </w:r>
      <w:proofErr w:type="gramStart"/>
      <w:r w:rsidR="00835439" w:rsidRPr="008354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6C0977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proofErr w:type="gramEnd"/>
      <w:r w:rsidR="006C0977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вляю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</w:t>
      </w:r>
      <w:proofErr w:type="spellEnd"/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  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интегрированный характер предъявления естественнонаучных и обществоведческих знаний;                                                                                                 </w:t>
      </w:r>
    </w:p>
    <w:p w:rsidR="00EE2F19" w:rsidRDefault="008C6DC0" w:rsidP="00EE2F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расширение чувственного опыта и практической  деятельности  школьников;</w:t>
      </w:r>
    </w:p>
    <w:p w:rsidR="008C6DC0" w:rsidRPr="00913094" w:rsidRDefault="008C6DC0" w:rsidP="00EE2F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наличие содержания, обеспечивающего формирование общих учебных умений, навыков и способностей и способов деятельности;</w:t>
      </w:r>
    </w:p>
    <w:p w:rsidR="006C0977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возможность осуществлять </w:t>
      </w:r>
      <w:proofErr w:type="spellStart"/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связи с другими предметами.             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Основными методами при реализации программы является </w:t>
      </w:r>
      <w:r w:rsidRPr="0091309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проблемно-поисковый подход и исследовательский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обеспечивающий реализацию развивающих задач  курса. В программе используются разнообразные формы проведен</w:t>
      </w:r>
      <w:r w:rsidR="00191B42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 занятий</w:t>
      </w:r>
      <w:proofErr w:type="gramStart"/>
      <w:r w:rsidR="00191B42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:п</w:t>
      </w:r>
      <w:proofErr w:type="gramEnd"/>
      <w:r w:rsidR="00191B42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одготовка сообщений учащимися,театрализация; игровые методы: 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сюжетно-ролевые игры, игры с </w:t>
      </w:r>
      <w:r w:rsidR="00191B42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правилами, образно-ролевые игры; исследовательские методы: проектирование, исследование, анализ.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13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Формы занятий 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разнообразны: познавательные беседы,  </w:t>
      </w:r>
      <w:r w:rsidR="00191B42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дискуссии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решение ситуативных задач, викторины, игры, выставки рисунков, конкурсы, проектная деятельность, круглый стол.</w:t>
      </w:r>
      <w:proofErr w:type="gramEnd"/>
    </w:p>
    <w:p w:rsidR="00731F2C" w:rsidRPr="00913094" w:rsidRDefault="00731F2C" w:rsidP="00913094">
      <w:pPr>
        <w:suppressAutoHyphens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:rsidR="00731F2C" w:rsidRPr="00913094" w:rsidRDefault="00731F2C" w:rsidP="0091309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sz w:val="24"/>
          <w:szCs w:val="24"/>
          <w:lang w:eastAsia="ru-RU"/>
        </w:rPr>
        <w:t>В результате осуществления программы ожидается:</w:t>
      </w:r>
    </w:p>
    <w:p w:rsidR="00731F2C" w:rsidRPr="00913094" w:rsidRDefault="00731F2C" w:rsidP="0091309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sz w:val="24"/>
          <w:szCs w:val="24"/>
          <w:lang w:eastAsia="ru-RU"/>
        </w:rPr>
        <w:t>- у учащихся сформированы знания и навыки здорового образа жизни;</w:t>
      </w:r>
    </w:p>
    <w:p w:rsidR="00731F2C" w:rsidRPr="00913094" w:rsidRDefault="00731F2C" w:rsidP="0091309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sz w:val="24"/>
          <w:szCs w:val="24"/>
          <w:lang w:eastAsia="ru-RU"/>
        </w:rPr>
        <w:t>- у учащихся сформирована готовность следовать правилам здорового образа жизни;</w:t>
      </w:r>
    </w:p>
    <w:p w:rsidR="00731F2C" w:rsidRPr="00913094" w:rsidRDefault="00731F2C" w:rsidP="0091309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sz w:val="24"/>
          <w:szCs w:val="24"/>
          <w:lang w:eastAsia="ru-RU"/>
        </w:rPr>
        <w:t>-укрепление атмосферы доброжелательности в коллективе, возможности принятия любой точки зрения, возникающей на обсуждении.</w:t>
      </w:r>
    </w:p>
    <w:p w:rsidR="001133B5" w:rsidRPr="00913094" w:rsidRDefault="007B5973" w:rsidP="0091309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Система отслеживания и оценивания результатов обучения по курсу:</w:t>
      </w:r>
      <w:r w:rsidR="00BE7D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F0D0E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 имеет </w:t>
      </w:r>
      <w:proofErr w:type="spellStart"/>
      <w:r w:rsidR="009F0D0E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безоценочную</w:t>
      </w:r>
      <w:proofErr w:type="spellEnd"/>
      <w:r w:rsidR="009F0D0E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систему.</w:t>
      </w:r>
      <w:r w:rsidR="00BE7D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F0D0E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в качестве контроля по отслеживанию успешности прохождения курса применяются: анкеты, задания творческой направленности, предполагающие использование знаний и навыков, полученных на курсе.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proofErr w:type="spellStart"/>
      <w:r w:rsidRPr="009130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9130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13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результатами обучающихся являются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Регулятивные: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проявлять познавательную инициативу в учебном сотрудничестве;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адекватно оценивать правильность выполнения действия (под руководством учителя) и вносить необходимые коррективы в исполнение, как по ходу его реализации, так и в конце действия;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адекватно воспринимать предложения и оценку учителей, товарищей, родителей и других людей.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Познавательные: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</w:t>
      </w:r>
      <w:r w:rsidR="009574D8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мение узнавать изученные объекты, касающиеся вопросов здоровья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использовать различные справочные материалы (словарь, определитель растений и животных на основе иллюстраций, в том числе и компьютерные издания) для поиска необходимой информации;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умение обнаруживать простейшие взаимосвязи </w:t>
      </w:r>
      <w:r w:rsidR="009574D8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окружающих условий и влияния их на здоровье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умение использовать их для объяснения необходимости </w:t>
      </w:r>
      <w:r w:rsidR="009574D8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ЗОЖ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планировать в сотрудничестве с учителем и одноклассниками свою деятельность;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формулировать собственное мнение и позицию;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строить простейшие монологические высказывания;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умение задавать вопросы;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контролировать действия партнёров при работе в группах и парах, оказывать необходимую взаимопомощь.</w:t>
      </w:r>
    </w:p>
    <w:p w:rsidR="008C6DC0" w:rsidRPr="00913094" w:rsidRDefault="001133B5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Средства обучения: </w:t>
      </w:r>
      <w:r w:rsidR="00A912A8" w:rsidRPr="009130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мультимедийное оборудование, раздаточный материал, диск «Формула правильного питания», </w:t>
      </w:r>
      <w:r w:rsidR="0000523E" w:rsidRPr="009130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наглядности, рабочая тетрадь «Формула правильного питания» авторов </w:t>
      </w:r>
      <w:r w:rsidR="0000523E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Безруких М. М., Филипповой Т. А., Макеевой А. Г.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Pr="00913094" w:rsidRDefault="008C6DC0" w:rsidP="009130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Default="008C6DC0" w:rsidP="008C6DC0">
      <w:pPr>
        <w:shd w:val="clear" w:color="auto" w:fill="FFFFFF"/>
        <w:spacing w:after="0" w:line="360" w:lineRule="auto"/>
        <w:ind w:firstLine="225"/>
        <w:jc w:val="center"/>
        <w:rPr>
          <w:rFonts w:eastAsia="Times New Roman"/>
          <w:b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2232"/>
        <w:gridCol w:w="791"/>
        <w:gridCol w:w="851"/>
        <w:gridCol w:w="1189"/>
        <w:gridCol w:w="1646"/>
        <w:gridCol w:w="2412"/>
      </w:tblGrid>
      <w:tr w:rsidR="008C6DC0" w:rsidRPr="00E47D03" w:rsidTr="00E0596D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center"/>
              <w:rPr>
                <w:rFonts w:cs="Times New Roman"/>
                <w:b/>
              </w:rPr>
            </w:pPr>
            <w:r w:rsidRPr="00E47D03">
              <w:rPr>
                <w:rFonts w:eastAsia="Times New Roman" w:cs="Times New Roman"/>
                <w:b/>
              </w:rPr>
              <w:t xml:space="preserve">№ </w:t>
            </w:r>
            <w:r w:rsidRPr="00E47D03">
              <w:rPr>
                <w:rFonts w:cs="Times New Roman"/>
                <w:b/>
              </w:rPr>
              <w:t>п/п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center"/>
              <w:rPr>
                <w:rFonts w:cs="Times New Roman"/>
                <w:b/>
              </w:rPr>
            </w:pPr>
            <w:r w:rsidRPr="00E47D03">
              <w:rPr>
                <w:rFonts w:cs="Times New Roman"/>
                <w:b/>
              </w:rPr>
              <w:t>Раздел, тема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center"/>
              <w:rPr>
                <w:rFonts w:cs="Times New Roman"/>
                <w:b/>
              </w:rPr>
            </w:pPr>
            <w:r w:rsidRPr="00E47D03">
              <w:rPr>
                <w:rFonts w:cs="Times New Roman"/>
                <w:b/>
              </w:rPr>
              <w:t>Всего  часов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center"/>
              <w:rPr>
                <w:rFonts w:cs="Times New Roman"/>
                <w:b/>
              </w:rPr>
            </w:pPr>
            <w:r w:rsidRPr="00E47D03">
              <w:rPr>
                <w:rFonts w:cs="Times New Roman"/>
                <w:b/>
              </w:rPr>
              <w:t>В том числе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center"/>
              <w:rPr>
                <w:rFonts w:cs="Times New Roman"/>
                <w:b/>
              </w:rPr>
            </w:pPr>
            <w:r w:rsidRPr="00E47D03">
              <w:rPr>
                <w:rFonts w:cs="Times New Roman"/>
                <w:b/>
              </w:rPr>
              <w:t>Форма проведения занятия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E47D03">
              <w:rPr>
                <w:rFonts w:cs="Times New Roman"/>
                <w:b/>
              </w:rPr>
              <w:t>Образовательный продукт</w:t>
            </w:r>
          </w:p>
        </w:tc>
      </w:tr>
      <w:tr w:rsidR="008C6DC0" w:rsidRPr="00E47D03" w:rsidTr="00E0596D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E47D03">
              <w:rPr>
                <w:rFonts w:cs="Times New Roman"/>
              </w:rPr>
              <w:t>теории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E47D03">
              <w:rPr>
                <w:rFonts w:cs="Times New Roman"/>
              </w:rPr>
              <w:t>практики</w:t>
            </w: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C0" w:rsidRPr="00E47D03" w:rsidTr="00E0596D">
        <w:trPr>
          <w:trHeight w:val="8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both"/>
              <w:rPr>
                <w:rFonts w:cs="Times New Roman"/>
              </w:rPr>
            </w:pPr>
            <w:r w:rsidRPr="00E47D03">
              <w:rPr>
                <w:rFonts w:cs="Times New Roman"/>
              </w:rPr>
              <w:t>1.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C67" w:rsidRPr="00913094" w:rsidRDefault="008C6DC0" w:rsidP="00536C67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cs="Times New Roman"/>
              </w:rPr>
              <w:t>Вводное занятие.</w:t>
            </w:r>
          </w:p>
          <w:p w:rsidR="008C6DC0" w:rsidRPr="00913094" w:rsidRDefault="00536C67" w:rsidP="00536C67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cs="Times New Roman"/>
              </w:rPr>
              <w:t>В здоровом теле – здоровый дух!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Беседа, анкетирование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536C67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А</w:t>
            </w:r>
            <w:r w:rsidR="00B945CF" w:rsidRPr="00913094">
              <w:rPr>
                <w:rFonts w:cs="Times New Roman"/>
              </w:rPr>
              <w:t>нализ результатов анкеты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both"/>
              <w:rPr>
                <w:rFonts w:cs="Times New Roman"/>
              </w:rPr>
            </w:pPr>
            <w:r w:rsidRPr="00E47D03">
              <w:rPr>
                <w:rFonts w:cs="Times New Roman"/>
              </w:rPr>
              <w:t>2.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cs="Times New Roman"/>
              </w:rPr>
              <w:t>Гигиена – не проблема!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536C67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</w:t>
            </w:r>
            <w:r w:rsidR="008C6DC0" w:rsidRPr="00913094">
              <w:rPr>
                <w:rFonts w:cs="Times New Roman"/>
              </w:rPr>
              <w:t xml:space="preserve">, </w:t>
            </w:r>
            <w:r w:rsidRPr="00913094">
              <w:rPr>
                <w:rFonts w:cs="Times New Roman"/>
              </w:rPr>
              <w:t>практическая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B945CF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Памятка</w:t>
            </w:r>
            <w:r w:rsidR="00536C67" w:rsidRPr="00913094">
              <w:rPr>
                <w:rFonts w:cs="Times New Roman"/>
              </w:rPr>
              <w:t xml:space="preserve"> «Советы тетушки Гигиены»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both"/>
              <w:rPr>
                <w:rFonts w:cs="Times New Roman"/>
              </w:rPr>
            </w:pPr>
            <w:r w:rsidRPr="00E47D03">
              <w:rPr>
                <w:rFonts w:cs="Times New Roman"/>
              </w:rPr>
              <w:t>3.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cs="Times New Roman"/>
              </w:rPr>
              <w:t>Посеешь привычку – пожнешь характер.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Дискуссия, конкурс рисунков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536C67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Рисунки «Скажи «Нет!» вредным привычкам»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both"/>
              <w:rPr>
                <w:rFonts w:cs="Times New Roman"/>
              </w:rPr>
            </w:pPr>
            <w:r w:rsidRPr="00E47D03">
              <w:rPr>
                <w:rFonts w:cs="Times New Roman"/>
              </w:rPr>
              <w:t xml:space="preserve">4.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216144" w:rsidP="00061805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Держи </w:t>
            </w:r>
            <w:r w:rsidR="00061805" w:rsidRPr="00913094">
              <w:rPr>
                <w:rFonts w:cs="Times New Roman"/>
              </w:rPr>
              <w:t>спину прямо.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216144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Сообщение, </w:t>
            </w:r>
            <w:r w:rsidR="00061805" w:rsidRPr="00913094">
              <w:rPr>
                <w:rFonts w:cs="Times New Roman"/>
              </w:rPr>
              <w:t>упражнение «Держи осанку»,</w:t>
            </w:r>
          </w:p>
          <w:p w:rsidR="00061805" w:rsidRPr="00913094" w:rsidRDefault="00061805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практическая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061805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Памятка «Человек прямоходящий»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both"/>
              <w:rPr>
                <w:rFonts w:cs="Times New Roman"/>
              </w:rPr>
            </w:pPr>
            <w:r w:rsidRPr="00E47D03">
              <w:rPr>
                <w:rFonts w:cs="Times New Roman"/>
              </w:rPr>
              <w:t xml:space="preserve">5.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61805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cs="Times New Roman"/>
              </w:rPr>
              <w:t>Глаза – главные помощники человека</w:t>
            </w:r>
            <w:r w:rsidR="008C6DC0" w:rsidRPr="00913094">
              <w:rPr>
                <w:rFonts w:cs="Times New Roman"/>
              </w:rPr>
              <w:t xml:space="preserve">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61805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Игра «Полезно-вредно», практическая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B945CF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</w:t>
            </w:r>
            <w:r w:rsidR="00061805" w:rsidRPr="00913094">
              <w:rPr>
                <w:rFonts w:cs="Times New Roman"/>
              </w:rPr>
              <w:t>равил</w:t>
            </w:r>
            <w:r w:rsidRPr="00913094">
              <w:rPr>
                <w:rFonts w:cs="Times New Roman"/>
              </w:rPr>
              <w:t xml:space="preserve">а </w:t>
            </w:r>
            <w:r w:rsidR="00061805" w:rsidRPr="00913094">
              <w:rPr>
                <w:rFonts w:cs="Times New Roman"/>
              </w:rPr>
              <w:t xml:space="preserve"> бережного отношения к зрению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6.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61805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Сохраните улыбку красивой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61805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61805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61805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Беседа, тестирование «Правильный уход за зубами»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061805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Представление о правильном уходе за зубами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 xml:space="preserve">7.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264F5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 xml:space="preserve">Наши ушки – на макушке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267C2F" w:rsidP="00E0596D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</w:t>
            </w:r>
            <w:r w:rsidR="008C6DC0" w:rsidRPr="00913094">
              <w:rPr>
                <w:rFonts w:cs="Times New Roman"/>
              </w:rPr>
              <w:t xml:space="preserve">, </w:t>
            </w:r>
            <w:r w:rsidR="00E0596D" w:rsidRPr="00913094">
              <w:rPr>
                <w:rFonts w:cs="Times New Roman"/>
              </w:rPr>
              <w:t>тестирование «Правила ухода за ушами»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C2F" w:rsidRPr="00913094" w:rsidRDefault="00B945CF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</w:t>
            </w:r>
            <w:r w:rsidR="005264F5" w:rsidRPr="00913094">
              <w:rPr>
                <w:rFonts w:cs="Times New Roman"/>
              </w:rPr>
              <w:t>равил</w:t>
            </w:r>
            <w:r w:rsidRPr="00913094">
              <w:rPr>
                <w:rFonts w:cs="Times New Roman"/>
              </w:rPr>
              <w:t xml:space="preserve">а </w:t>
            </w:r>
            <w:r w:rsidR="005264F5" w:rsidRPr="00913094">
              <w:rPr>
                <w:rFonts w:cs="Times New Roman"/>
              </w:rPr>
              <w:t xml:space="preserve"> по гигиене ушей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 xml:space="preserve">8.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267C2F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 xml:space="preserve">Кожа нуждается в </w:t>
            </w:r>
            <w:r w:rsidRPr="00913094">
              <w:rPr>
                <w:rFonts w:eastAsia="Times New Roman" w:cs="Times New Roman"/>
                <w:lang w:eastAsia="ru-RU"/>
              </w:rPr>
              <w:lastRenderedPageBreak/>
              <w:t>заботе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267C2F" w:rsidP="00267C2F">
            <w:pPr>
              <w:pStyle w:val="a3"/>
              <w:rPr>
                <w:rFonts w:eastAsia="Times New Roman" w:cs="Times New Roman"/>
                <w:lang w:eastAsia="ru-RU"/>
              </w:rPr>
            </w:pPr>
            <w:r w:rsidRPr="00913094">
              <w:rPr>
                <w:rFonts w:cs="Times New Roman"/>
              </w:rPr>
              <w:t xml:space="preserve">Обсуждение, </w:t>
            </w:r>
            <w:r w:rsidRPr="00913094">
              <w:rPr>
                <w:rFonts w:cs="Times New Roman"/>
              </w:rPr>
              <w:lastRenderedPageBreak/>
              <w:t>практикум «Как ухаживать за кожей»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267C2F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lastRenderedPageBreak/>
              <w:t xml:space="preserve">Сохранение </w:t>
            </w:r>
            <w:r w:rsidRPr="00913094">
              <w:rPr>
                <w:rFonts w:eastAsia="Times New Roman" w:cs="Times New Roman"/>
                <w:lang w:eastAsia="ru-RU"/>
              </w:rPr>
              <w:lastRenderedPageBreak/>
              <w:t>защитных свойств кожи</w:t>
            </w:r>
          </w:p>
        </w:tc>
      </w:tr>
      <w:tr w:rsidR="005264F5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E47D03" w:rsidRDefault="005264F5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lastRenderedPageBreak/>
              <w:t xml:space="preserve">9.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«Рабочие инструменты» человека (уход за руками и ногами)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7B5973"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7B5973" w:rsidRPr="009130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Беседа, дискуссия.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4F5" w:rsidRPr="00913094" w:rsidRDefault="005264F5" w:rsidP="00B945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 xml:space="preserve">Представление об определении плоскостопия. </w:t>
            </w:r>
            <w:r w:rsidR="00B945CF" w:rsidRPr="00913094">
              <w:rPr>
                <w:rFonts w:ascii="Times New Roman" w:hAnsi="Times New Roman"/>
                <w:sz w:val="24"/>
                <w:szCs w:val="24"/>
              </w:rPr>
              <w:t>Памятка</w:t>
            </w:r>
            <w:r w:rsidRPr="00913094">
              <w:rPr>
                <w:rFonts w:ascii="Times New Roman" w:hAnsi="Times New Roman"/>
                <w:sz w:val="24"/>
                <w:szCs w:val="24"/>
              </w:rPr>
              <w:t xml:space="preserve"> «Методы профилактики и лечения плоскостопия»</w:t>
            </w:r>
          </w:p>
        </w:tc>
      </w:tr>
      <w:tr w:rsidR="005264F5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E47D03" w:rsidRDefault="005264F5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10.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Щи да каша - пища наша!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7B5973"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7B5973" w:rsidRPr="009130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Беседа, решение кроссворда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4F5" w:rsidRPr="00913094" w:rsidRDefault="00462CEB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Представление о необходимости и важности регулярного питания.</w:t>
            </w:r>
          </w:p>
        </w:tc>
      </w:tr>
      <w:tr w:rsidR="005264F5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E47D03" w:rsidRDefault="005264F5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11.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Сон – лучшее лекарство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7B5973"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7B5973" w:rsidRPr="009130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Анализ стихотворения С. Михалкова «Не спать!», игра «Плохо – хорошо» (по гигиене сна)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Представление о правилах подготовки к здоровому сну</w:t>
            </w:r>
          </w:p>
        </w:tc>
      </w:tr>
      <w:tr w:rsidR="005824BE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4BE" w:rsidRPr="00E47D03" w:rsidRDefault="005824BE" w:rsidP="00E41FCF">
            <w:pPr>
              <w:pStyle w:val="a3"/>
              <w:jc w:val="both"/>
              <w:rPr>
                <w:rFonts w:cs="Times New Roman"/>
              </w:rPr>
            </w:pPr>
            <w:r w:rsidRPr="00E47D03">
              <w:rPr>
                <w:rFonts w:cs="Times New Roman"/>
              </w:rPr>
              <w:t>12.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4BE" w:rsidRPr="00913094" w:rsidRDefault="005824BE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Мой режим дня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4BE" w:rsidRPr="00913094" w:rsidRDefault="005824BE" w:rsidP="00582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4BE" w:rsidRPr="00913094" w:rsidRDefault="005824BE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7B5973"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4BE" w:rsidRPr="00913094" w:rsidRDefault="005824BE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7B5973" w:rsidRPr="009130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4BE" w:rsidRPr="00913094" w:rsidRDefault="005824BE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Беседа, обсуждение, практическая работа – мини - проект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4BE" w:rsidRPr="00913094" w:rsidRDefault="00B945CF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Памятка</w:t>
            </w:r>
            <w:r w:rsidR="00A44D3C" w:rsidRPr="00913094">
              <w:rPr>
                <w:rFonts w:ascii="Times New Roman" w:hAnsi="Times New Roman"/>
                <w:sz w:val="24"/>
                <w:szCs w:val="24"/>
              </w:rPr>
              <w:t xml:space="preserve"> «Режим дня»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13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264F5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Как настроение?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462CEB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462CEB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Упражнение «Азбука волшебных слов», практическая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462CEB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Умение правильно реагировать в стрессовой ситуации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14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462CEB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Как закаляться.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462CEB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</w:t>
            </w:r>
            <w:r w:rsidR="008C6DC0" w:rsidRPr="00913094">
              <w:rPr>
                <w:rFonts w:cs="Times New Roman"/>
              </w:rPr>
              <w:t>, викторина.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8C6DC0" w:rsidP="00462CEB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Представление о </w:t>
            </w:r>
            <w:r w:rsidR="00462CEB" w:rsidRPr="00913094">
              <w:rPr>
                <w:rFonts w:cs="Times New Roman"/>
              </w:rPr>
              <w:t>способах закаливания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15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110376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 xml:space="preserve">Зимой и летом дружим с игрой и бегом (комплексы упражнений, </w:t>
            </w:r>
            <w:proofErr w:type="spellStart"/>
            <w:r w:rsidRPr="00913094">
              <w:rPr>
                <w:rFonts w:eastAsia="Times New Roman" w:cs="Times New Roman"/>
                <w:lang w:eastAsia="ru-RU"/>
              </w:rPr>
              <w:t>физкультпауз</w:t>
            </w:r>
            <w:proofErr w:type="spellEnd"/>
            <w:r w:rsidRPr="00913094">
              <w:rPr>
                <w:rFonts w:eastAsia="Times New Roman" w:cs="Times New Roman"/>
                <w:lang w:eastAsia="ru-RU"/>
              </w:rPr>
              <w:t>, игр)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110376" w:rsidP="00110376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</w:t>
            </w:r>
            <w:r w:rsidR="008C6DC0" w:rsidRPr="00913094">
              <w:rPr>
                <w:rFonts w:cs="Times New Roman"/>
              </w:rPr>
              <w:t xml:space="preserve">, </w:t>
            </w:r>
            <w:r w:rsidRPr="00913094">
              <w:rPr>
                <w:rFonts w:cs="Times New Roman"/>
              </w:rPr>
              <w:t>практикум</w:t>
            </w:r>
            <w:r w:rsidR="008C6DC0" w:rsidRPr="00913094">
              <w:rPr>
                <w:rFonts w:cs="Times New Roman"/>
              </w:rPr>
              <w:t>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8C6DC0" w:rsidP="00110376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Представление </w:t>
            </w:r>
            <w:r w:rsidR="00110376" w:rsidRPr="00913094">
              <w:rPr>
                <w:rFonts w:cs="Times New Roman"/>
              </w:rPr>
              <w:t xml:space="preserve"> о видах двигательной активности на перемене и дома для снятия физического и эмоционального напряжения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lastRenderedPageBreak/>
              <w:t>16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110376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Почему мы болеем? Иммунитет.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110376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Беседа, практическая работа.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110376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Памятка «Как помочь иммунитету»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17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 xml:space="preserve">Доктор – наш друг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Обсуждение, сообщения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Представление о врачах разной специализации</w:t>
            </w:r>
          </w:p>
        </w:tc>
      </w:tr>
      <w:tr w:rsidR="008C6DC0" w:rsidRPr="00E47D03" w:rsidTr="00E0596D">
        <w:trPr>
          <w:trHeight w:val="83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18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Таблетка – не конфетка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игра «</w:t>
            </w:r>
            <w:proofErr w:type="spellStart"/>
            <w:r w:rsidRPr="00913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Валеологический</w:t>
            </w:r>
            <w:proofErr w:type="spellEnd"/>
            <w:r w:rsidRPr="00913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светофор»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Знание правил безопасного поведения 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19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Опасность в  доме и на улице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Беседа, практическая работа - тестирование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Знание правил безопасного поведения</w:t>
            </w:r>
            <w:r w:rsidR="0000523E" w:rsidRPr="00913094">
              <w:rPr>
                <w:rFonts w:cs="Times New Roman"/>
              </w:rPr>
              <w:t>. Подведение итогов теста.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20</w:t>
            </w:r>
            <w:r w:rsidR="008C6DC0" w:rsidRPr="00E47D03">
              <w:rPr>
                <w:rFonts w:cs="Times New Roman"/>
              </w:rPr>
              <w:t xml:space="preserve">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Такая милая пчела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Беседа, практикум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Знания и навыки оказания первой помощи при укусе насекомыми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21</w:t>
            </w:r>
            <w:r w:rsidR="008C6DC0" w:rsidRPr="00E47D03">
              <w:rPr>
                <w:rFonts w:cs="Times New Roman"/>
              </w:rPr>
              <w:t xml:space="preserve">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60B23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Ядовитые растения Тюменской области</w:t>
            </w:r>
            <w:r w:rsidR="00512401" w:rsidRPr="00913094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60B23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60B23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60B23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Беседа, демонстрация, практическая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660B23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Памятка «Ядовитые растения Тюменской области»</w:t>
            </w:r>
          </w:p>
        </w:tc>
      </w:tr>
      <w:tr w:rsidR="00512401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E47D03" w:rsidRDefault="00A44D3C" w:rsidP="00E41FCF">
            <w:pPr>
              <w:pStyle w:val="a3"/>
              <w:jc w:val="both"/>
              <w:rPr>
                <w:rFonts w:cs="Times New Roman"/>
              </w:rPr>
            </w:pPr>
            <w:r w:rsidRPr="00E47D03">
              <w:rPr>
                <w:rFonts w:cs="Times New Roman"/>
              </w:rPr>
              <w:t>22</w:t>
            </w:r>
            <w:r w:rsidR="00512401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913094">
              <w:rPr>
                <w:rFonts w:eastAsia="Times New Roman" w:cs="Times New Roman"/>
                <w:lang w:eastAsia="ru-RU"/>
              </w:rPr>
              <w:t>Лекарственные растения. Народная медицина.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Беседа, демонстрация, практическая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01" w:rsidRPr="00913094" w:rsidRDefault="00512401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Формирование представлений о народной медицине в современной жизни  </w:t>
            </w:r>
          </w:p>
        </w:tc>
      </w:tr>
      <w:tr w:rsidR="00512401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E47D03" w:rsidRDefault="00A44D3C" w:rsidP="00E41FCF">
            <w:pPr>
              <w:pStyle w:val="a3"/>
              <w:jc w:val="both"/>
              <w:rPr>
                <w:rFonts w:cs="Times New Roman"/>
              </w:rPr>
            </w:pPr>
            <w:r w:rsidRPr="00E47D03">
              <w:rPr>
                <w:rFonts w:cs="Times New Roman"/>
              </w:rPr>
              <w:t>23</w:t>
            </w:r>
            <w:r w:rsidR="00512401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913094">
              <w:rPr>
                <w:rFonts w:eastAsia="Times New Roman" w:cs="Times New Roman"/>
                <w:lang w:eastAsia="ru-RU"/>
              </w:rPr>
              <w:t>Что мы знаем о собаках и кошках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512401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01" w:rsidRPr="00913094" w:rsidRDefault="00D63F88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Памятка</w:t>
            </w:r>
            <w:r w:rsidR="009F0D0E" w:rsidRPr="00913094">
              <w:rPr>
                <w:rFonts w:cs="Times New Roman"/>
              </w:rPr>
              <w:t xml:space="preserve"> «О</w:t>
            </w:r>
            <w:r w:rsidR="00512401" w:rsidRPr="00913094">
              <w:rPr>
                <w:rFonts w:cs="Times New Roman"/>
              </w:rPr>
              <w:t>бщение с домашними питомцами»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24</w:t>
            </w:r>
            <w:r w:rsidR="008C6DC0" w:rsidRPr="00E47D03">
              <w:rPr>
                <w:rFonts w:cs="Times New Roman"/>
              </w:rPr>
              <w:t xml:space="preserve">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60B23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913094">
              <w:rPr>
                <w:rFonts w:eastAsia="Times New Roman" w:cs="Times New Roman"/>
                <w:lang w:eastAsia="ru-RU"/>
              </w:rPr>
              <w:t>Умей сказать «Нет!».</w:t>
            </w:r>
          </w:p>
          <w:p w:rsidR="00660B23" w:rsidRPr="00913094" w:rsidRDefault="00660B23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Волевое поведение.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660B23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Лекция, </w:t>
            </w:r>
            <w:r w:rsidR="00660B23" w:rsidRPr="00913094">
              <w:rPr>
                <w:rFonts w:cs="Times New Roman"/>
              </w:rPr>
              <w:t>сюжетно-ролевая игра.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D63F88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Памятка «Правила </w:t>
            </w:r>
            <w:r w:rsidR="00660B23" w:rsidRPr="00913094">
              <w:rPr>
                <w:rFonts w:cs="Times New Roman"/>
              </w:rPr>
              <w:t>поведения при вовлечении школьника к приему психотропных веществ</w:t>
            </w:r>
            <w:r w:rsidRPr="00913094">
              <w:rPr>
                <w:rFonts w:cs="Times New Roman"/>
              </w:rPr>
              <w:t>».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25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EF1A34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Я умею выбирать – тренинг безопасного поведения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EF1A34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EF1A34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Практикум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8C6DC0" w:rsidP="00EF1A34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Формирование </w:t>
            </w:r>
            <w:r w:rsidR="00EF1A34" w:rsidRPr="00913094">
              <w:rPr>
                <w:rFonts w:cs="Times New Roman"/>
              </w:rPr>
              <w:t>представлений о правильном поведении в «опасных» ситуациях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26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EF1A34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ПДД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EF1A34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EF1A34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Дидактические  игры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EF1A34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Повторение ПДД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27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120F0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Кто ты мне: друг или враг?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120F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120F0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120F0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Беседа, сюжетно-ролевые игры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8120F0" w:rsidP="008120F0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Формирование навыков противостоять советам, угрожающих здоровью и </w:t>
            </w:r>
            <w:r w:rsidRPr="00913094">
              <w:rPr>
                <w:rFonts w:cs="Times New Roman"/>
              </w:rPr>
              <w:lastRenderedPageBreak/>
              <w:t>безопасности ребенка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lastRenderedPageBreak/>
              <w:t>28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120F0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День здоровья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120F0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Конкурсы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512401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Формирование представления о комплексном подходе к сохранению и укреплению здоровья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29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54625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Лучший отдых – любимое дело (хобби)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54625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54625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Презентации «Чем я люблю заниматься в свободное время»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654625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Формирование представлений о разных видах деятельности в свободное время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30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54625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Со спортом дружить – здоровым быть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54625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54625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54625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Презентация о видах спорта и достижениях российских спортсменов, спортивные игры на воздухе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654625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Формирование представлений о значении физической нагрузки </w:t>
            </w:r>
            <w:r w:rsidR="005824BE" w:rsidRPr="00913094">
              <w:rPr>
                <w:rFonts w:cs="Times New Roman"/>
              </w:rPr>
              <w:t>для здоровья человека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31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824BE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Чем мы дышим, что мы пьем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eastAsia="Times New Roman" w:cs="Times New Roman"/>
                <w:lang w:eastAsia="ru-RU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824BE" w:rsidP="00E41FCF">
            <w:pPr>
              <w:pStyle w:val="a3"/>
              <w:rPr>
                <w:rFonts w:eastAsia="Times New Roman" w:cs="Times New Roman"/>
                <w:lang w:eastAsia="ru-RU"/>
              </w:rPr>
            </w:pPr>
            <w:r w:rsidRPr="00913094">
              <w:rPr>
                <w:rFonts w:eastAsia="Times New Roman" w:cs="Times New Roman"/>
                <w:lang w:eastAsia="ru-RU"/>
              </w:rPr>
              <w:t>Презентация, обсуждение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5824BE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Формирование представлений о взаимосвязи экологической ситуации местности и здоровья человека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32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87A63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Твое здоровье – в твоих руках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87A63" w:rsidP="00E41FCF">
            <w:pPr>
              <w:pStyle w:val="a3"/>
              <w:rPr>
                <w:rFonts w:eastAsia="Times New Roman" w:cs="Times New Roman"/>
                <w:lang w:eastAsia="ru-RU"/>
              </w:rPr>
            </w:pPr>
            <w:r w:rsidRPr="00913094">
              <w:rPr>
                <w:rFonts w:cs="Times New Roman"/>
              </w:rPr>
              <w:t>Практическая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687A63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Оформление тематического уголка по теме «ЗОЖ»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E47D03">
              <w:rPr>
                <w:rFonts w:cs="Times New Roman"/>
              </w:rPr>
              <w:t>33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E41FCF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color w:val="000000"/>
                <w:lang w:eastAsia="ru-RU"/>
              </w:rPr>
              <w:t>Семейные ценности. Моя семья – моя крепость.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E41FCF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E41FCF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Презентации, обсуждение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E41FCF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Формирование понятия о семье как надежном тыле при любой ситуации</w:t>
            </w:r>
          </w:p>
        </w:tc>
      </w:tr>
      <w:tr w:rsidR="00A44D3C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3C" w:rsidRPr="00E47D03" w:rsidRDefault="00A44D3C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E47D0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3C" w:rsidRPr="00913094" w:rsidRDefault="00A44D3C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Лето, ах лето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3C" w:rsidRPr="00913094" w:rsidRDefault="00A44D3C" w:rsidP="001C4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3C" w:rsidRPr="00913094" w:rsidRDefault="00A44D3C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B945CF"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3C" w:rsidRPr="00913094" w:rsidRDefault="00A44D3C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B945CF" w:rsidRPr="009130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3C" w:rsidRPr="00913094" w:rsidRDefault="00835439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Игра «Письма», практическая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D3C" w:rsidRPr="00913094" w:rsidRDefault="00A44D3C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Знание правил безопасного поведения</w:t>
            </w:r>
            <w:r w:rsidR="00835439">
              <w:rPr>
                <w:rFonts w:ascii="Times New Roman" w:hAnsi="Times New Roman"/>
                <w:sz w:val="24"/>
                <w:szCs w:val="24"/>
              </w:rPr>
              <w:t>.</w:t>
            </w:r>
            <w:r w:rsidR="00835439" w:rsidRPr="00913094">
              <w:rPr>
                <w:rFonts w:ascii="Times New Roman" w:hAnsi="Times New Roman"/>
                <w:sz w:val="24"/>
                <w:szCs w:val="24"/>
              </w:rPr>
              <w:t xml:space="preserve"> Обобщение полученных знаний, умений и навыков по курсу «Основы ЗОЖ»</w:t>
            </w:r>
          </w:p>
        </w:tc>
      </w:tr>
    </w:tbl>
    <w:p w:rsidR="008C6DC0" w:rsidRPr="00E47D03" w:rsidRDefault="008C6DC0" w:rsidP="008C6DC0">
      <w:pPr>
        <w:shd w:val="clear" w:color="auto" w:fill="FFFFFF"/>
        <w:spacing w:after="0" w:line="360" w:lineRule="auto"/>
        <w:ind w:firstLine="2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6DC0" w:rsidRPr="00E47D03" w:rsidRDefault="008C6DC0" w:rsidP="008C6DC0">
      <w:pPr>
        <w:shd w:val="clear" w:color="auto" w:fill="FFFFFF"/>
        <w:spacing w:after="0" w:line="36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Default="008C6DC0" w:rsidP="008C6DC0">
      <w:pPr>
        <w:shd w:val="clear" w:color="auto" w:fill="FFFFFF"/>
        <w:spacing w:after="0" w:line="36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Default="008C6DC0" w:rsidP="008C6DC0">
      <w:pPr>
        <w:shd w:val="clear" w:color="auto" w:fill="FFFFFF"/>
        <w:spacing w:after="0" w:line="36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Default="008C6DC0" w:rsidP="008C6DC0">
      <w:pPr>
        <w:shd w:val="clear" w:color="auto" w:fill="FFFFFF"/>
        <w:spacing w:after="0" w:line="36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47D03" w:rsidRDefault="00E47D03" w:rsidP="008C6DC0">
      <w:pPr>
        <w:shd w:val="clear" w:color="auto" w:fill="FFFFFF"/>
        <w:spacing w:after="0" w:line="36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Default="008C6DC0" w:rsidP="008C6DC0">
      <w:pPr>
        <w:shd w:val="clear" w:color="auto" w:fill="FFFFFF"/>
        <w:spacing w:after="0" w:line="36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Default="008C6DC0" w:rsidP="008C6DC0">
      <w:pPr>
        <w:shd w:val="clear" w:color="auto" w:fill="FFFFFF"/>
        <w:spacing w:after="0" w:line="36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Default="008C6DC0" w:rsidP="008C6DC0">
      <w:pPr>
        <w:shd w:val="clear" w:color="auto" w:fill="FFFFFF"/>
        <w:spacing w:after="0" w:line="36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E666A" w:rsidRDefault="00AE666A" w:rsidP="008C6DC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35439" w:rsidRDefault="00835439" w:rsidP="008C6DC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35439" w:rsidRDefault="00835439" w:rsidP="008C6DC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13094" w:rsidRDefault="00913094" w:rsidP="008C6DC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Pr="00835439" w:rsidRDefault="00382D7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354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  курса</w:t>
      </w:r>
    </w:p>
    <w:p w:rsidR="00AE666A" w:rsidRDefault="00AE666A" w:rsidP="008C6DC0">
      <w:pPr>
        <w:shd w:val="clear" w:color="auto" w:fill="FFFFFF"/>
        <w:spacing w:after="0" w:line="240" w:lineRule="auto"/>
        <w:ind w:firstLine="225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1.</w:t>
      </w:r>
      <w:r w:rsidRPr="00913094">
        <w:rPr>
          <w:rFonts w:cs="Times New Roman"/>
        </w:rPr>
        <w:t>Вводное занятие. В здоровом теле – здоровый дух!</w:t>
      </w:r>
      <w:r w:rsidR="00CD661B">
        <w:rPr>
          <w:rFonts w:cs="Times New Roman"/>
        </w:rPr>
        <w:t xml:space="preserve"> 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 xml:space="preserve"> Понятие «здоровье», «ЗОЖ», хорошее самочувствие.</w:t>
      </w:r>
    </w:p>
    <w:p w:rsidR="0000523E" w:rsidRPr="00913094" w:rsidRDefault="0000523E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анкетирование «Оценка моего здоровья».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2.</w:t>
      </w:r>
      <w:r w:rsidRPr="00913094">
        <w:rPr>
          <w:rFonts w:cs="Times New Roman"/>
        </w:rPr>
        <w:t>Гигиена – не проблема!</w:t>
      </w:r>
      <w:r w:rsidR="00CD661B">
        <w:rPr>
          <w:rFonts w:cs="Times New Roman"/>
        </w:rPr>
        <w:t xml:space="preserve"> 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Правила гигиены.</w:t>
      </w:r>
    </w:p>
    <w:p w:rsidR="0000523E" w:rsidRPr="00913094" w:rsidRDefault="0000523E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составление памятки «Советы тетушки Гигиены».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3.</w:t>
      </w:r>
      <w:r w:rsidRPr="00913094">
        <w:rPr>
          <w:rFonts w:cs="Times New Roman"/>
        </w:rPr>
        <w:t>Посеешь привычку – пожнешь характер.</w:t>
      </w:r>
      <w:r w:rsidR="00CD661B">
        <w:rPr>
          <w:rFonts w:cs="Times New Roman"/>
        </w:rPr>
        <w:t xml:space="preserve"> 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Важность соблюдения правил гигиены.</w:t>
      </w:r>
    </w:p>
    <w:p w:rsidR="0000523E" w:rsidRPr="00913094" w:rsidRDefault="0000523E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рисунок на тему «</w:t>
      </w:r>
      <w:r w:rsidR="00E0596D" w:rsidRPr="00913094">
        <w:rPr>
          <w:rFonts w:cs="Times New Roman"/>
        </w:rPr>
        <w:t>«Скажи «Нет!» вредным привычкам»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4.</w:t>
      </w:r>
      <w:r w:rsidRPr="00913094">
        <w:rPr>
          <w:rFonts w:cs="Times New Roman"/>
        </w:rPr>
        <w:t xml:space="preserve"> Держи спину прямо.</w:t>
      </w:r>
      <w:r w:rsidR="00CD661B">
        <w:rPr>
          <w:rFonts w:cs="Times New Roman"/>
        </w:rPr>
        <w:t xml:space="preserve"> 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Значение правильной осанки, искривление позвоночника, проблемы здоровья, связанные с неправильной осанкой.</w:t>
      </w:r>
    </w:p>
    <w:p w:rsidR="00E0596D" w:rsidRPr="00913094" w:rsidRDefault="00E0596D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памятка «Человек прямоходящий»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5.</w:t>
      </w:r>
      <w:r w:rsidRPr="00913094">
        <w:rPr>
          <w:rFonts w:cs="Times New Roman"/>
        </w:rPr>
        <w:t xml:space="preserve"> Глаза – главные помощники человека. </w:t>
      </w:r>
      <w:r w:rsidR="00CD661B">
        <w:rPr>
          <w:rFonts w:cs="Times New Roman"/>
        </w:rPr>
        <w:t>(1 час)</w:t>
      </w:r>
    </w:p>
    <w:p w:rsidR="00E0596D" w:rsidRPr="00913094" w:rsidRDefault="00E0596D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Почему нужно беречь зрение.</w:t>
      </w:r>
    </w:p>
    <w:p w:rsidR="00E0596D" w:rsidRPr="00913094" w:rsidRDefault="00E0596D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 xml:space="preserve">Практическая работа: </w:t>
      </w:r>
      <w:r w:rsidR="00AE666A" w:rsidRPr="00913094">
        <w:rPr>
          <w:rFonts w:cs="Times New Roman"/>
        </w:rPr>
        <w:t xml:space="preserve"> гимнастика для глаз.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6.</w:t>
      </w:r>
      <w:r w:rsidRPr="00913094">
        <w:rPr>
          <w:rFonts w:eastAsia="Times New Roman" w:cs="Times New Roman"/>
          <w:lang w:eastAsia="ru-RU"/>
        </w:rPr>
        <w:t xml:space="preserve">Сохраните улыбку </w:t>
      </w:r>
      <w:proofErr w:type="gramStart"/>
      <w:r w:rsidRPr="00913094">
        <w:rPr>
          <w:rFonts w:eastAsia="Times New Roman" w:cs="Times New Roman"/>
          <w:lang w:eastAsia="ru-RU"/>
        </w:rPr>
        <w:t>красивой</w:t>
      </w:r>
      <w:proofErr w:type="gramEnd"/>
      <w:r w:rsidRPr="00913094">
        <w:rPr>
          <w:rFonts w:eastAsia="Times New Roman" w:cs="Times New Roman"/>
          <w:lang w:eastAsia="ru-RU"/>
        </w:rPr>
        <w:t>.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Правила ухода за ротовой полостью: зубами и языком. Болезни зубов.</w:t>
      </w:r>
    </w:p>
    <w:p w:rsidR="00E0596D" w:rsidRPr="00913094" w:rsidRDefault="00E0596D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тестирование «Правильный уход за зубами».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7.</w:t>
      </w:r>
      <w:r w:rsidRPr="00913094">
        <w:rPr>
          <w:rFonts w:eastAsia="Times New Roman" w:cs="Times New Roman"/>
          <w:lang w:eastAsia="ru-RU"/>
        </w:rPr>
        <w:t xml:space="preserve">Наши ушки – на макушке 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Гигиена ушей.</w:t>
      </w:r>
    </w:p>
    <w:p w:rsidR="00E0596D" w:rsidRPr="00913094" w:rsidRDefault="00E0596D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тестирование «Правила ухода за ушами».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8.</w:t>
      </w:r>
      <w:r w:rsidRPr="00913094">
        <w:rPr>
          <w:rFonts w:eastAsia="Times New Roman" w:cs="Times New Roman"/>
          <w:lang w:eastAsia="ru-RU"/>
        </w:rPr>
        <w:t>Кожа нуждается в заботе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Гигиена кожи, повреждения кожи, воспаления на коже.</w:t>
      </w:r>
    </w:p>
    <w:p w:rsidR="00E0596D" w:rsidRPr="00913094" w:rsidRDefault="00E0596D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Практикум «Как ухаживать за кожей».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9.</w:t>
      </w:r>
      <w:r w:rsidRPr="00913094">
        <w:rPr>
          <w:rFonts w:cs="Times New Roman"/>
        </w:rPr>
        <w:t xml:space="preserve"> «Рабочие инструменты» человека (уход за руками и ногами).</w:t>
      </w:r>
      <w:r w:rsidR="00CD661B">
        <w:rPr>
          <w:rFonts w:cs="Times New Roman"/>
        </w:rPr>
        <w:t xml:space="preserve"> 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Гигиена рук и ног.</w:t>
      </w:r>
    </w:p>
    <w:p w:rsidR="0064467B" w:rsidRPr="00913094" w:rsidRDefault="0064467B" w:rsidP="00913094">
      <w:pPr>
        <w:pStyle w:val="a3"/>
        <w:contextualSpacing/>
        <w:jc w:val="both"/>
        <w:rPr>
          <w:rFonts w:eastAsia="Times New Roman" w:cs="Times New Roman"/>
          <w:lang w:eastAsia="ru-RU"/>
        </w:rPr>
      </w:pPr>
      <w:r w:rsidRPr="00913094">
        <w:rPr>
          <w:rFonts w:cs="Times New Roman"/>
        </w:rPr>
        <w:t>Практическая работа: памятка «Методы профилактики и лечения плоскостопия».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10.</w:t>
      </w:r>
      <w:r w:rsidRPr="00913094">
        <w:rPr>
          <w:rFonts w:cs="Times New Roman"/>
        </w:rPr>
        <w:t>Щи да каша - пища наша!</w:t>
      </w:r>
      <w:r w:rsidR="00CD661B">
        <w:rPr>
          <w:rFonts w:cs="Times New Roman"/>
        </w:rPr>
        <w:t xml:space="preserve"> (1 час)</w:t>
      </w:r>
    </w:p>
    <w:p w:rsidR="00AE666A" w:rsidRPr="00913094" w:rsidRDefault="00AE666A" w:rsidP="009130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094">
        <w:rPr>
          <w:rFonts w:ascii="Times New Roman" w:hAnsi="Times New Roman"/>
          <w:sz w:val="24"/>
          <w:szCs w:val="24"/>
        </w:rPr>
        <w:t>Правильное питание, здоровые продукты. Традиции народной кухни.</w:t>
      </w:r>
    </w:p>
    <w:p w:rsidR="0064467B" w:rsidRPr="00913094" w:rsidRDefault="0064467B" w:rsidP="009130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094">
        <w:rPr>
          <w:rFonts w:ascii="Times New Roman" w:hAnsi="Times New Roman"/>
          <w:sz w:val="24"/>
          <w:szCs w:val="24"/>
        </w:rPr>
        <w:t>Практическая работа: решение кроссворда.</w:t>
      </w:r>
    </w:p>
    <w:p w:rsidR="00AE666A" w:rsidRPr="00CD661B" w:rsidRDefault="00AE666A" w:rsidP="00CD661B">
      <w:pPr>
        <w:pStyle w:val="a3"/>
        <w:contextualSpacing/>
        <w:jc w:val="both"/>
        <w:rPr>
          <w:rFonts w:cs="Times New Roman"/>
        </w:rPr>
      </w:pPr>
      <w:r w:rsidRPr="00913094">
        <w:rPr>
          <w:b/>
        </w:rPr>
        <w:t>11.</w:t>
      </w:r>
      <w:r w:rsidRPr="00913094">
        <w:t>Сон – лучшее лекарство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094">
        <w:rPr>
          <w:rFonts w:ascii="Times New Roman" w:hAnsi="Times New Roman"/>
          <w:sz w:val="24"/>
          <w:szCs w:val="24"/>
        </w:rPr>
        <w:t>Гигиенические требования к спальному месту. Почему важно высыпаться.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12.</w:t>
      </w:r>
      <w:r w:rsidRPr="00913094">
        <w:rPr>
          <w:rFonts w:cs="Times New Roman"/>
        </w:rPr>
        <w:t>Мой режим дня</w:t>
      </w:r>
      <w:r w:rsidR="00CD661B">
        <w:rPr>
          <w:rFonts w:cs="Times New Roman"/>
        </w:rPr>
        <w:t xml:space="preserve"> (1 час)</w:t>
      </w:r>
    </w:p>
    <w:p w:rsidR="00AE666A" w:rsidRPr="00913094" w:rsidRDefault="00AE666A" w:rsidP="009130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094">
        <w:rPr>
          <w:rFonts w:ascii="Times New Roman" w:hAnsi="Times New Roman"/>
          <w:sz w:val="24"/>
          <w:szCs w:val="24"/>
        </w:rPr>
        <w:t>Составление режима дня, важность соблюдения режима дня.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13.</w:t>
      </w:r>
      <w:r w:rsidRPr="00913094">
        <w:rPr>
          <w:rFonts w:eastAsia="Times New Roman" w:cs="Times New Roman"/>
          <w:lang w:eastAsia="ru-RU"/>
        </w:rPr>
        <w:t>Как настроение?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От чего зависит настроение, стрессы и конфликты. Продукты для настроения.</w:t>
      </w:r>
    </w:p>
    <w:p w:rsidR="0064467B" w:rsidRPr="00913094" w:rsidRDefault="0064467B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упражнение «Азбука волшебных слов»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14.</w:t>
      </w:r>
      <w:r w:rsidRPr="00913094">
        <w:rPr>
          <w:rFonts w:eastAsia="Times New Roman" w:cs="Times New Roman"/>
          <w:lang w:eastAsia="ru-RU"/>
        </w:rPr>
        <w:t>Как закаляться.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lastRenderedPageBreak/>
        <w:t>Способы закаливания, значение закаливания.</w:t>
      </w:r>
    </w:p>
    <w:p w:rsidR="00CD661B" w:rsidRDefault="00AE666A" w:rsidP="00913094">
      <w:pPr>
        <w:pStyle w:val="a3"/>
        <w:contextualSpacing/>
        <w:jc w:val="both"/>
        <w:rPr>
          <w:rFonts w:eastAsia="Times New Roman" w:cs="Times New Roman"/>
          <w:lang w:eastAsia="ru-RU"/>
        </w:rPr>
      </w:pPr>
      <w:r w:rsidRPr="00913094">
        <w:rPr>
          <w:rFonts w:cs="Times New Roman"/>
          <w:b/>
        </w:rPr>
        <w:t>15.</w:t>
      </w:r>
      <w:r w:rsidRPr="00913094">
        <w:rPr>
          <w:rFonts w:eastAsia="Times New Roman" w:cs="Times New Roman"/>
          <w:lang w:eastAsia="ru-RU"/>
        </w:rPr>
        <w:t xml:space="preserve">Зимой и летом дружим с игрой и бегом (комплексы упражнений, </w:t>
      </w:r>
      <w:proofErr w:type="spellStart"/>
      <w:r w:rsidRPr="00913094">
        <w:rPr>
          <w:rFonts w:eastAsia="Times New Roman" w:cs="Times New Roman"/>
          <w:lang w:eastAsia="ru-RU"/>
        </w:rPr>
        <w:t>физкультпауз</w:t>
      </w:r>
      <w:proofErr w:type="spellEnd"/>
      <w:r w:rsidRPr="00913094">
        <w:rPr>
          <w:rFonts w:eastAsia="Times New Roman" w:cs="Times New Roman"/>
          <w:lang w:eastAsia="ru-RU"/>
        </w:rPr>
        <w:t>, игр)</w:t>
      </w:r>
    </w:p>
    <w:p w:rsidR="00AE666A" w:rsidRPr="00CD661B" w:rsidRDefault="00CD661B" w:rsidP="00913094">
      <w:pPr>
        <w:pStyle w:val="a3"/>
        <w:contextualSpacing/>
        <w:jc w:val="both"/>
        <w:rPr>
          <w:rFonts w:cs="Times New Roman"/>
        </w:rPr>
      </w:pPr>
      <w:r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Значение физических упражнений для здоровья человека.</w:t>
      </w:r>
    </w:p>
    <w:p w:rsidR="0064467B" w:rsidRPr="00913094" w:rsidRDefault="0064467B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 xml:space="preserve">Практическая работа: разучивание комплексов упражнений и </w:t>
      </w:r>
      <w:proofErr w:type="spellStart"/>
      <w:r w:rsidRPr="00913094">
        <w:rPr>
          <w:rFonts w:cs="Times New Roman"/>
        </w:rPr>
        <w:t>физкульминуток</w:t>
      </w:r>
      <w:proofErr w:type="spellEnd"/>
      <w:r w:rsidRPr="00913094">
        <w:rPr>
          <w:rFonts w:cs="Times New Roman"/>
        </w:rPr>
        <w:t xml:space="preserve"> для снятия эмоционального и физического перенапряжения.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16.</w:t>
      </w:r>
      <w:r w:rsidRPr="00913094">
        <w:rPr>
          <w:rFonts w:eastAsia="Times New Roman" w:cs="Times New Roman"/>
          <w:lang w:eastAsia="ru-RU"/>
        </w:rPr>
        <w:t>Почему мы болеем? Иммунитет.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Причины сезонных заболеваний. Укрепление иммунитета.</w:t>
      </w:r>
    </w:p>
    <w:p w:rsidR="00533B97" w:rsidRPr="00913094" w:rsidRDefault="00533B97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памятка «Как помочь иммунитету».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17.</w:t>
      </w:r>
      <w:r w:rsidRPr="00913094">
        <w:rPr>
          <w:rFonts w:eastAsia="Times New Roman" w:cs="Times New Roman"/>
          <w:lang w:eastAsia="ru-RU"/>
        </w:rPr>
        <w:t xml:space="preserve">Доктор – наш друг 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 xml:space="preserve">Врачи разные нужны – врачи разные важны. </w:t>
      </w:r>
      <w:r w:rsidR="00533B97" w:rsidRPr="00913094">
        <w:rPr>
          <w:rFonts w:cs="Times New Roman"/>
        </w:rPr>
        <w:t>Сообщения о врачебных специальностях</w:t>
      </w:r>
      <w:r w:rsidRPr="00913094">
        <w:rPr>
          <w:rFonts w:cs="Times New Roman"/>
        </w:rPr>
        <w:t>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18.</w:t>
      </w:r>
      <w:r w:rsidRPr="00913094">
        <w:rPr>
          <w:rFonts w:eastAsia="Times New Roman" w:cs="Times New Roman"/>
          <w:lang w:eastAsia="ru-RU"/>
        </w:rPr>
        <w:t>Таблетка – не конфетка</w:t>
      </w:r>
      <w:r w:rsidR="00533B97" w:rsidRPr="00913094">
        <w:rPr>
          <w:rFonts w:eastAsia="Times New Roman" w:cs="Times New Roman"/>
          <w:lang w:eastAsia="ru-RU"/>
        </w:rPr>
        <w:t>.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 xml:space="preserve"> Безопасное поведение: не принимать лекарства без ведома взрослых.</w:t>
      </w:r>
      <w:r w:rsidR="00533B97" w:rsidRPr="00913094">
        <w:rPr>
          <w:rFonts w:cs="Times New Roman"/>
        </w:rPr>
        <w:t xml:space="preserve"> Игра «</w:t>
      </w:r>
      <w:proofErr w:type="spellStart"/>
      <w:r w:rsidR="00533B97" w:rsidRPr="00913094">
        <w:rPr>
          <w:rFonts w:cs="Times New Roman"/>
        </w:rPr>
        <w:t>Валеологический</w:t>
      </w:r>
      <w:proofErr w:type="spellEnd"/>
      <w:r w:rsidR="00533B97" w:rsidRPr="00913094">
        <w:rPr>
          <w:rFonts w:cs="Times New Roman"/>
        </w:rPr>
        <w:t xml:space="preserve"> светофор».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19.</w:t>
      </w:r>
      <w:r w:rsidRPr="00913094">
        <w:rPr>
          <w:rFonts w:eastAsia="Times New Roman" w:cs="Times New Roman"/>
          <w:lang w:eastAsia="ru-RU"/>
        </w:rPr>
        <w:t>Опасность в  доме и на улице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Безопасное поведение: ПДД, бытовые опасности.</w:t>
      </w:r>
    </w:p>
    <w:p w:rsidR="00533B97" w:rsidRPr="00913094" w:rsidRDefault="00533B97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тестирование по правилам безопасности в быту и на дорогах.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20.</w:t>
      </w:r>
      <w:r w:rsidRPr="00913094">
        <w:rPr>
          <w:rFonts w:eastAsia="Times New Roman" w:cs="Times New Roman"/>
          <w:lang w:eastAsia="ru-RU"/>
        </w:rPr>
        <w:t>Такая милая пчела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Безопасное поведение: помощь при укусах насекомыми.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21.</w:t>
      </w:r>
      <w:r w:rsidRPr="00913094">
        <w:rPr>
          <w:rFonts w:eastAsia="Times New Roman" w:cs="Times New Roman"/>
          <w:lang w:eastAsia="ru-RU"/>
        </w:rPr>
        <w:t>Ядовитые растения Тюменской области.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Безопасное поведение: какие растения ядовитые и какие последствия могут быть при употреблении их в пищу.</w:t>
      </w:r>
    </w:p>
    <w:p w:rsidR="00533B97" w:rsidRPr="00913094" w:rsidRDefault="00533B97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памятка «Ядовитые растения Тюменской области».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22.</w:t>
      </w:r>
      <w:r w:rsidRPr="00913094">
        <w:rPr>
          <w:rFonts w:eastAsia="Times New Roman" w:cs="Times New Roman"/>
          <w:lang w:eastAsia="ru-RU"/>
        </w:rPr>
        <w:t>Лекарственные растения. Народная медицина.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 xml:space="preserve"> Фитотерапия. Значение народной медицины. Осторожность в обращении с лекарственными растениями. 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23.</w:t>
      </w:r>
      <w:r w:rsidRPr="00913094">
        <w:rPr>
          <w:rFonts w:eastAsia="Times New Roman" w:cs="Times New Roman"/>
          <w:lang w:eastAsia="ru-RU"/>
        </w:rPr>
        <w:t>Что мы знаем о собаках и кошках.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Забота о братьях наших меньших. Опасные заболевания, передающиеся через домашних питомцев.</w:t>
      </w:r>
    </w:p>
    <w:p w:rsidR="00D63F88" w:rsidRPr="00913094" w:rsidRDefault="00D63F88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памятка «Общение с домашними питомцами».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 xml:space="preserve">24. </w:t>
      </w:r>
      <w:r w:rsidRPr="00913094">
        <w:rPr>
          <w:rFonts w:eastAsia="Times New Roman" w:cs="Times New Roman"/>
          <w:lang w:eastAsia="ru-RU"/>
        </w:rPr>
        <w:t>Умей сказать «Нет!». Волевое поведение.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Употребление психотропных веществ: влияние на организм человека. Выработка стратегии грамотного сопротивления соблазнительным предложениям.</w:t>
      </w:r>
    </w:p>
    <w:p w:rsidR="00D63F88" w:rsidRPr="00913094" w:rsidRDefault="00D63F88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памятка «Правила поведения при вовлечении школьника к приему психотропных веществ».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25</w:t>
      </w:r>
      <w:r w:rsidRPr="00913094">
        <w:rPr>
          <w:rFonts w:cs="Times New Roman"/>
        </w:rPr>
        <w:t>.</w:t>
      </w:r>
      <w:r w:rsidRPr="00913094">
        <w:rPr>
          <w:rFonts w:eastAsia="Times New Roman" w:cs="Times New Roman"/>
          <w:lang w:eastAsia="ru-RU"/>
        </w:rPr>
        <w:t>Я умею выбирать – тренинг безопасного поведения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Выработка стратегии грамотного сопротивления соблазнительным предложениям.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26.</w:t>
      </w:r>
      <w:r w:rsidRPr="00913094">
        <w:rPr>
          <w:rFonts w:eastAsia="Times New Roman" w:cs="Times New Roman"/>
          <w:lang w:eastAsia="ru-RU"/>
        </w:rPr>
        <w:t>ПДД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Повторение ПДД.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27.</w:t>
      </w:r>
      <w:r w:rsidRPr="00913094">
        <w:rPr>
          <w:rFonts w:eastAsia="Times New Roman" w:cs="Times New Roman"/>
          <w:lang w:eastAsia="ru-RU"/>
        </w:rPr>
        <w:t>Кто ты мне: друг или враг?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Что такое настоящая дружба. Как распознать человека, обманывающего или намеренно вводящего в заблуждение.</w:t>
      </w:r>
    </w:p>
    <w:p w:rsidR="00FA4591" w:rsidRPr="00913094" w:rsidRDefault="00FA4591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памятка «Правила поведения при вовлечении школьника к приему психотропных веществ».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28.</w:t>
      </w:r>
      <w:r w:rsidRPr="00913094">
        <w:rPr>
          <w:rFonts w:eastAsia="Times New Roman" w:cs="Times New Roman"/>
          <w:lang w:eastAsia="ru-RU"/>
        </w:rPr>
        <w:t>День здоровья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Повторение правил ЗОЖ.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29.</w:t>
      </w:r>
      <w:r w:rsidRPr="00913094">
        <w:rPr>
          <w:rFonts w:eastAsia="Times New Roman" w:cs="Times New Roman"/>
          <w:lang w:eastAsia="ru-RU"/>
        </w:rPr>
        <w:t>Лучший отдых – любимое дело (хобби).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Что такое «хобби». Как интересное занятие влияет на личность человека.</w:t>
      </w:r>
    </w:p>
    <w:p w:rsidR="00FA4591" w:rsidRPr="00913094" w:rsidRDefault="00FA4591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презентации «Чем я люблю заниматься в свободное время».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30</w:t>
      </w:r>
      <w:r w:rsidRPr="00913094">
        <w:rPr>
          <w:rFonts w:cs="Times New Roman"/>
        </w:rPr>
        <w:t>.</w:t>
      </w:r>
      <w:r w:rsidRPr="00913094">
        <w:rPr>
          <w:rFonts w:eastAsia="Times New Roman" w:cs="Times New Roman"/>
          <w:lang w:eastAsia="ru-RU"/>
        </w:rPr>
        <w:t>Со спортом дружить – здоровым быть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Знакомство с видами спорта и спортсменами – гордостью России.</w:t>
      </w:r>
    </w:p>
    <w:p w:rsidR="00FA4591" w:rsidRPr="00913094" w:rsidRDefault="00FA4591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оформление презентации.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lastRenderedPageBreak/>
        <w:t>31</w:t>
      </w:r>
      <w:r w:rsidRPr="00913094">
        <w:rPr>
          <w:rFonts w:cs="Times New Roman"/>
        </w:rPr>
        <w:t>.</w:t>
      </w:r>
      <w:r w:rsidRPr="00913094">
        <w:rPr>
          <w:rFonts w:eastAsia="Times New Roman" w:cs="Times New Roman"/>
          <w:lang w:eastAsia="ru-RU"/>
        </w:rPr>
        <w:t>Чем мы дышим, что мы пьем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Экология воды и воздуха. Экология и человек.</w:t>
      </w:r>
    </w:p>
    <w:p w:rsidR="00FA4591" w:rsidRPr="00913094" w:rsidRDefault="00FA4591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оформление презентации.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32.</w:t>
      </w:r>
      <w:r w:rsidRPr="00913094">
        <w:rPr>
          <w:rFonts w:eastAsia="Times New Roman" w:cs="Times New Roman"/>
          <w:lang w:eastAsia="ru-RU"/>
        </w:rPr>
        <w:t xml:space="preserve">Твое здоровье – в твоих руках </w:t>
      </w:r>
      <w:r w:rsidR="00CD661B">
        <w:rPr>
          <w:rFonts w:cs="Times New Roman"/>
        </w:rPr>
        <w:t>(1 час)</w:t>
      </w:r>
    </w:p>
    <w:p w:rsidR="00AE666A" w:rsidRPr="00913094" w:rsidRDefault="002827F7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Творческое выражение полученных</w:t>
      </w:r>
      <w:r w:rsidR="00AE666A" w:rsidRPr="00913094">
        <w:rPr>
          <w:rFonts w:cs="Times New Roman"/>
        </w:rPr>
        <w:t xml:space="preserve"> знаний по курсу «ЗОЖ».</w:t>
      </w:r>
    </w:p>
    <w:p w:rsidR="00FA4591" w:rsidRPr="00913094" w:rsidRDefault="00FA4591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оформление тематического уголка.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33.</w:t>
      </w:r>
      <w:r w:rsidRPr="00913094">
        <w:rPr>
          <w:rFonts w:eastAsia="Times New Roman" w:cs="Times New Roman"/>
          <w:color w:val="000000"/>
          <w:lang w:eastAsia="ru-RU"/>
        </w:rPr>
        <w:t>Семейные ценности. Моя семья – моя крепость.</w:t>
      </w:r>
      <w:r w:rsidR="00CD661B">
        <w:rPr>
          <w:rFonts w:cs="Times New Roman"/>
        </w:rPr>
        <w:t>(1 час)</w:t>
      </w:r>
    </w:p>
    <w:p w:rsidR="00FA4591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 xml:space="preserve">Семья, семейные ценности. </w:t>
      </w:r>
      <w:r w:rsidR="00FA4591" w:rsidRPr="00913094">
        <w:rPr>
          <w:rFonts w:cs="Times New Roman"/>
        </w:rPr>
        <w:t>Практическая работа: оформление презентации.</w:t>
      </w:r>
    </w:p>
    <w:p w:rsidR="00AE666A" w:rsidRPr="00CD661B" w:rsidRDefault="00AE666A" w:rsidP="00CD661B">
      <w:pPr>
        <w:pStyle w:val="a3"/>
        <w:contextualSpacing/>
        <w:jc w:val="both"/>
        <w:rPr>
          <w:rFonts w:cs="Times New Roman"/>
        </w:rPr>
      </w:pPr>
      <w:r w:rsidRPr="00913094">
        <w:rPr>
          <w:b/>
        </w:rPr>
        <w:t>34.</w:t>
      </w:r>
      <w:r w:rsidRPr="00913094">
        <w:t>Лето, ах лето.</w:t>
      </w:r>
      <w:r w:rsidR="00CD661B">
        <w:rPr>
          <w:rFonts w:cs="Times New Roman"/>
        </w:rPr>
        <w:t>(1 час)</w:t>
      </w:r>
    </w:p>
    <w:p w:rsidR="00223B96" w:rsidRPr="00835439" w:rsidRDefault="00AE666A" w:rsidP="008354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094">
        <w:rPr>
          <w:rFonts w:ascii="Times New Roman" w:hAnsi="Times New Roman"/>
          <w:sz w:val="24"/>
          <w:szCs w:val="24"/>
        </w:rPr>
        <w:t>Безопасное поведение: опасности, подстерегающие летом на отдыхе.</w:t>
      </w:r>
      <w:r w:rsidR="00835439" w:rsidRPr="00835439">
        <w:rPr>
          <w:rFonts w:ascii="Times New Roman" w:hAnsi="Times New Roman"/>
          <w:sz w:val="24"/>
          <w:szCs w:val="24"/>
        </w:rPr>
        <w:t xml:space="preserve"> </w:t>
      </w:r>
      <w:r w:rsidR="00913094" w:rsidRPr="00835439">
        <w:rPr>
          <w:rFonts w:ascii="Times New Roman" w:hAnsi="Times New Roman"/>
        </w:rPr>
        <w:t>Обобщение по курсу «Основы ЗОЖ».</w:t>
      </w:r>
      <w:r w:rsidR="00CD661B" w:rsidRPr="00835439">
        <w:rPr>
          <w:rFonts w:ascii="Times New Roman" w:hAnsi="Times New Roman"/>
        </w:rPr>
        <w:t>(1 час)</w:t>
      </w:r>
    </w:p>
    <w:p w:rsidR="008C6DC0" w:rsidRDefault="008C6DC0" w:rsidP="008C6DC0">
      <w:pPr>
        <w:shd w:val="clear" w:color="auto" w:fill="FFFFFF"/>
        <w:spacing w:after="0" w:line="360" w:lineRule="auto"/>
        <w:ind w:firstLine="225"/>
        <w:jc w:val="center"/>
        <w:rPr>
          <w:rFonts w:eastAsia="Times New Roman"/>
          <w:b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</w:t>
      </w:r>
    </w:p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2232"/>
        <w:gridCol w:w="791"/>
        <w:gridCol w:w="1985"/>
        <w:gridCol w:w="1897"/>
        <w:gridCol w:w="2410"/>
      </w:tblGrid>
      <w:tr w:rsidR="00AE666A" w:rsidRPr="00840EA8" w:rsidTr="00AE666A">
        <w:trPr>
          <w:trHeight w:val="82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center"/>
              <w:rPr>
                <w:rFonts w:cs="Times New Roman"/>
                <w:b/>
              </w:rPr>
            </w:pPr>
            <w:r w:rsidRPr="00840EA8">
              <w:rPr>
                <w:rFonts w:eastAsia="Times New Roman" w:cs="Times New Roman"/>
                <w:b/>
              </w:rPr>
              <w:t xml:space="preserve">№ </w:t>
            </w:r>
            <w:r w:rsidRPr="00840EA8">
              <w:rPr>
                <w:rFonts w:cs="Times New Roman"/>
                <w:b/>
              </w:rPr>
              <w:t>п/п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center"/>
              <w:rPr>
                <w:rFonts w:cs="Times New Roman"/>
                <w:b/>
              </w:rPr>
            </w:pPr>
            <w:r w:rsidRPr="00840EA8">
              <w:rPr>
                <w:rFonts w:cs="Times New Roman"/>
                <w:b/>
              </w:rPr>
              <w:t>Раздел, тема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center"/>
              <w:rPr>
                <w:rFonts w:cs="Times New Roman"/>
                <w:b/>
              </w:rPr>
            </w:pPr>
            <w:r w:rsidRPr="00840EA8">
              <w:rPr>
                <w:rFonts w:cs="Times New Roman"/>
                <w:b/>
              </w:rPr>
              <w:t>Всего 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Дата </w:t>
            </w:r>
            <w:r w:rsidR="00956B74">
              <w:rPr>
                <w:rFonts w:cs="Times New Roman"/>
                <w:b/>
              </w:rPr>
              <w:t>по плану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</w:tcBorders>
          </w:tcPr>
          <w:p w:rsidR="00AE666A" w:rsidRDefault="00956B74" w:rsidP="001C4233">
            <w:pPr>
              <w:pStyle w:val="a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по факту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Примечание</w:t>
            </w:r>
          </w:p>
        </w:tc>
      </w:tr>
      <w:tr w:rsidR="00AE666A" w:rsidRPr="00840EA8" w:rsidTr="00AE666A">
        <w:trPr>
          <w:trHeight w:val="8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840EA8">
              <w:rPr>
                <w:rFonts w:cs="Times New Roman"/>
              </w:rPr>
              <w:t>1.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cs="Times New Roman"/>
              </w:rPr>
              <w:t>Вводное занятие.</w:t>
            </w:r>
          </w:p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cs="Times New Roman"/>
              </w:rPr>
              <w:t xml:space="preserve"> В здоровом теле – здоровый дух!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1247C4" w:rsidRDefault="00AE666A" w:rsidP="00863422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840EA8">
              <w:rPr>
                <w:rFonts w:cs="Times New Roman"/>
              </w:rPr>
              <w:t>2.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cs="Times New Roman"/>
              </w:rPr>
              <w:t>Гигиена – не проблема!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1247C4" w:rsidRDefault="00AE666A" w:rsidP="00863422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840EA8">
              <w:rPr>
                <w:rFonts w:cs="Times New Roman"/>
              </w:rPr>
              <w:t>3.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cs="Times New Roman"/>
              </w:rPr>
              <w:t>Посеешь привычку – пожнешь характер.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1247C4" w:rsidRDefault="00AE666A" w:rsidP="00863422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840EA8">
              <w:rPr>
                <w:rFonts w:cs="Times New Roman"/>
              </w:rPr>
              <w:t xml:space="preserve">4.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cs="Times New Roman"/>
              </w:rPr>
              <w:t>Держи спину прямо.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1247C4" w:rsidRDefault="00AE666A" w:rsidP="00863422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840EA8">
              <w:rPr>
                <w:rFonts w:cs="Times New Roman"/>
              </w:rPr>
              <w:t xml:space="preserve">5.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cs="Times New Roman"/>
              </w:rPr>
              <w:t xml:space="preserve">Глаза – главные помощники человека.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1247C4" w:rsidRDefault="00AE666A" w:rsidP="00863422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840EA8">
              <w:rPr>
                <w:rFonts w:cs="Times New Roman"/>
              </w:rPr>
              <w:t>6.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Сохраните улыбку красивой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1247C4" w:rsidRDefault="00AE666A" w:rsidP="00863422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840EA8">
              <w:rPr>
                <w:rFonts w:cs="Times New Roman"/>
              </w:rPr>
              <w:t xml:space="preserve">7.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 xml:space="preserve">Наши ушки – на макушке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1247C4" w:rsidRDefault="00AE666A" w:rsidP="00863422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840EA8">
              <w:rPr>
                <w:rFonts w:cs="Times New Roman"/>
              </w:rPr>
              <w:t xml:space="preserve">8.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Кожа нуждается в заботе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1247C4" w:rsidRDefault="00AE666A" w:rsidP="00863422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rPr>
          <w:trHeight w:val="13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840EA8">
              <w:rPr>
                <w:rFonts w:cs="Times New Roman"/>
              </w:rPr>
              <w:t xml:space="preserve">9.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rPr>
                <w:rFonts w:ascii="Times New Roman" w:hAnsi="Times New Roman"/>
                <w:sz w:val="24"/>
                <w:szCs w:val="24"/>
              </w:rPr>
            </w:pPr>
            <w:r w:rsidRPr="00E60F68">
              <w:rPr>
                <w:rFonts w:ascii="Times New Roman" w:hAnsi="Times New Roman"/>
                <w:sz w:val="24"/>
                <w:szCs w:val="24"/>
              </w:rPr>
              <w:t>«Рабочие инструменты» человека (уход за руками и ногами)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424094" w:rsidRDefault="00AE666A" w:rsidP="00E60F68">
            <w:pPr>
              <w:jc w:val="center"/>
            </w:pPr>
            <w:r w:rsidRPr="00424094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1247C4" w:rsidRDefault="00AE666A" w:rsidP="00863422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424094" w:rsidRDefault="00AE666A" w:rsidP="001C423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424094" w:rsidRDefault="00AE666A" w:rsidP="001C4233"/>
        </w:tc>
      </w:tr>
      <w:tr w:rsidR="00AE666A" w:rsidRPr="00840EA8" w:rsidTr="00AE666A">
        <w:trPr>
          <w:trHeight w:val="61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840EA8">
              <w:rPr>
                <w:rFonts w:cs="Times New Roman"/>
              </w:rPr>
              <w:t>10.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rPr>
                <w:rFonts w:ascii="Times New Roman" w:hAnsi="Times New Roman"/>
                <w:sz w:val="24"/>
                <w:szCs w:val="24"/>
              </w:rPr>
            </w:pPr>
            <w:r w:rsidRPr="00E60F68">
              <w:rPr>
                <w:rFonts w:ascii="Times New Roman" w:hAnsi="Times New Roman"/>
                <w:sz w:val="24"/>
                <w:szCs w:val="24"/>
              </w:rPr>
              <w:t>Щи да каша - пища наша!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541F8B" w:rsidRDefault="00AE666A" w:rsidP="00E60F68">
            <w:pPr>
              <w:jc w:val="center"/>
            </w:pPr>
            <w:r w:rsidRPr="00541F8B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1247C4" w:rsidRDefault="00AE666A" w:rsidP="00863422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541F8B" w:rsidRDefault="00AE666A" w:rsidP="001C423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541F8B" w:rsidRDefault="00AE666A" w:rsidP="001C4233"/>
        </w:tc>
      </w:tr>
      <w:tr w:rsidR="00AE666A" w:rsidRPr="00840EA8" w:rsidTr="00AE666A">
        <w:trPr>
          <w:trHeight w:val="64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840EA8">
              <w:rPr>
                <w:rFonts w:cs="Times New Roman"/>
              </w:rPr>
              <w:t>11.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rPr>
                <w:rFonts w:ascii="Times New Roman" w:hAnsi="Times New Roman"/>
                <w:sz w:val="24"/>
                <w:szCs w:val="24"/>
              </w:rPr>
            </w:pPr>
            <w:r w:rsidRPr="00E60F68">
              <w:rPr>
                <w:rFonts w:ascii="Times New Roman" w:hAnsi="Times New Roman"/>
                <w:sz w:val="24"/>
                <w:szCs w:val="24"/>
              </w:rPr>
              <w:t>Сон – лучшее лекарство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A06905" w:rsidRDefault="00AE666A" w:rsidP="00E60F68">
            <w:pPr>
              <w:jc w:val="center"/>
            </w:pPr>
            <w:r w:rsidRPr="00A06905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1247C4" w:rsidRDefault="00AE666A" w:rsidP="00863422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Default="00AE666A" w:rsidP="001C423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Default="00AE666A" w:rsidP="001C4233"/>
        </w:tc>
      </w:tr>
      <w:tr w:rsidR="00AE666A" w:rsidRPr="00840EA8" w:rsidTr="00AE666A">
        <w:trPr>
          <w:trHeight w:val="40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rPr>
                <w:rFonts w:ascii="Times New Roman" w:hAnsi="Times New Roman"/>
                <w:sz w:val="24"/>
                <w:szCs w:val="24"/>
              </w:rPr>
            </w:pPr>
            <w:r w:rsidRPr="00E60F68">
              <w:rPr>
                <w:rFonts w:ascii="Times New Roman" w:hAnsi="Times New Roman"/>
                <w:sz w:val="24"/>
                <w:szCs w:val="24"/>
              </w:rPr>
              <w:t>Мой режим дня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A06905" w:rsidRDefault="00AE666A" w:rsidP="00E60F6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1247C4" w:rsidRDefault="00AE666A" w:rsidP="00863422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A06905" w:rsidRDefault="00AE666A" w:rsidP="001C423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A06905" w:rsidRDefault="00AE666A" w:rsidP="001C4233"/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13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Как настроение?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1247C4" w:rsidRDefault="00AE666A" w:rsidP="00863422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14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Как закаляться.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1247C4" w:rsidRDefault="00AE666A" w:rsidP="00863422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15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 xml:space="preserve">Зимой и летом дружим с игрой и бегом (комплексы упражнений, </w:t>
            </w:r>
            <w:proofErr w:type="spellStart"/>
            <w:r w:rsidRPr="00E60F68">
              <w:rPr>
                <w:rFonts w:eastAsia="Times New Roman" w:cs="Times New Roman"/>
                <w:lang w:eastAsia="ru-RU"/>
              </w:rPr>
              <w:t>физкультпауз</w:t>
            </w:r>
            <w:proofErr w:type="spellEnd"/>
            <w:r w:rsidRPr="00E60F68">
              <w:rPr>
                <w:rFonts w:eastAsia="Times New Roman" w:cs="Times New Roman"/>
                <w:lang w:eastAsia="ru-RU"/>
              </w:rPr>
              <w:t>, игр)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1247C4" w:rsidRDefault="00AE666A" w:rsidP="00863422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16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Почему мы болеем? Иммунитет.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1247C4" w:rsidRDefault="00AE666A" w:rsidP="00863422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17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 xml:space="preserve">Доктор – наш друг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Default="00AE666A" w:rsidP="00863422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rPr>
          <w:trHeight w:val="67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18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Таблетка – не конфетка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86342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19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Опасность в  доме и на улице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86342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20</w:t>
            </w:r>
            <w:r w:rsidRPr="00840EA8">
              <w:rPr>
                <w:rFonts w:cs="Times New Roman"/>
              </w:rPr>
              <w:t xml:space="preserve">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Такая милая пчела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21</w:t>
            </w:r>
            <w:r w:rsidRPr="00840EA8">
              <w:rPr>
                <w:rFonts w:cs="Times New Roman"/>
              </w:rPr>
              <w:t xml:space="preserve">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Ядовитые растения Тюменской области.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60F68">
              <w:rPr>
                <w:rFonts w:eastAsia="Times New Roman" w:cs="Times New Roman"/>
                <w:lang w:eastAsia="ru-RU"/>
              </w:rPr>
              <w:t>Лекарственные растения. Народная медицина.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Default="00AE666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Default="00AE666A" w:rsidP="001C423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60F68">
              <w:rPr>
                <w:rFonts w:eastAsia="Times New Roman" w:cs="Times New Roman"/>
                <w:lang w:eastAsia="ru-RU"/>
              </w:rPr>
              <w:t>Что мы знаем о собаках и кошках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Default="00AE666A" w:rsidP="00E60F6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Default="00AE666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Default="00AE666A" w:rsidP="00E60F68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Default="00AE666A" w:rsidP="00E60F68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24</w:t>
            </w:r>
            <w:r w:rsidRPr="00840EA8">
              <w:rPr>
                <w:rFonts w:cs="Times New Roman"/>
              </w:rPr>
              <w:t xml:space="preserve">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60F68">
              <w:rPr>
                <w:rFonts w:eastAsia="Times New Roman" w:cs="Times New Roman"/>
                <w:lang w:eastAsia="ru-RU"/>
              </w:rPr>
              <w:t>Умей сказать «Нет!».</w:t>
            </w:r>
          </w:p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Волевое поведение.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25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Я умею выбирать – тренинг безопасного поведения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26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ПДД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27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Кто ты мне: друг или враг?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86342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28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День здоровья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29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Лучший отдых – любимое дело (хобби)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30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Со спортом дружить – здоровым быть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31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 xml:space="preserve">Чем мы дышим, что </w:t>
            </w:r>
            <w:r w:rsidRPr="00E60F68">
              <w:rPr>
                <w:rFonts w:eastAsia="Times New Roman" w:cs="Times New Roman"/>
                <w:lang w:eastAsia="ru-RU"/>
              </w:rPr>
              <w:lastRenderedPageBreak/>
              <w:t>мы пьем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863422">
            <w:pPr>
              <w:pStyle w:val="a3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lastRenderedPageBreak/>
              <w:t>32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 xml:space="preserve">Твое здоровье – в твоих руках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</w:rPr>
              <w:t>33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pStyle w:val="a3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color w:val="000000"/>
                <w:lang w:eastAsia="ru-RU"/>
              </w:rPr>
              <w:t>Семейные ценности. Моя семья – моя крепость.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840EA8" w:rsidRDefault="00AE666A" w:rsidP="0086342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Pr="00840EA8" w:rsidRDefault="00AE666A" w:rsidP="001C4233">
            <w:pPr>
              <w:pStyle w:val="a3"/>
              <w:rPr>
                <w:rFonts w:cs="Times New Roman"/>
              </w:rPr>
            </w:pPr>
          </w:p>
        </w:tc>
      </w:tr>
      <w:tr w:rsidR="00AE666A" w:rsidRPr="00840EA8" w:rsidTr="00AE666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BE4335" w:rsidRDefault="00AE666A" w:rsidP="001C4233">
            <w:r w:rsidRPr="00BE4335">
              <w:t>34.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E60F68" w:rsidRDefault="00AE666A" w:rsidP="001C4233">
            <w:pPr>
              <w:rPr>
                <w:rFonts w:ascii="Times New Roman" w:hAnsi="Times New Roman"/>
                <w:sz w:val="24"/>
                <w:szCs w:val="24"/>
              </w:rPr>
            </w:pPr>
            <w:r w:rsidRPr="00E60F68">
              <w:rPr>
                <w:rFonts w:ascii="Times New Roman" w:hAnsi="Times New Roman"/>
                <w:sz w:val="24"/>
                <w:szCs w:val="24"/>
              </w:rPr>
              <w:t>Лето, ах лето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BE4335" w:rsidRDefault="00AE666A" w:rsidP="00E60F68">
            <w:pPr>
              <w:jc w:val="center"/>
            </w:pPr>
            <w:r w:rsidRPr="00BE4335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6A" w:rsidRPr="00BE4335" w:rsidRDefault="00AE666A" w:rsidP="00863422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6A" w:rsidRDefault="00AE666A" w:rsidP="00E60F6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6A" w:rsidRDefault="00AE666A" w:rsidP="00E60F68"/>
        </w:tc>
      </w:tr>
    </w:tbl>
    <w:p w:rsidR="008C6DC0" w:rsidRDefault="008C6DC0" w:rsidP="00223B96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C6DC0" w:rsidRPr="00840EA8" w:rsidRDefault="008C6DC0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0E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 для педагога</w:t>
      </w:r>
    </w:p>
    <w:p w:rsidR="008C6DC0" w:rsidRPr="00840EA8" w:rsidRDefault="008C6DC0" w:rsidP="008C6D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Безруких М. М., Филиппова Т. А., Макеева А. Г. «</w:t>
      </w:r>
      <w:r w:rsidR="00223B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формула правильного питания</w:t>
      </w:r>
      <w:r w:rsidRPr="00840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8C6DC0" w:rsidRPr="00840EA8" w:rsidRDefault="008C6DC0" w:rsidP="008C6D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Безруких М. М., Филиппова Т. А., Макеева А. Г.  Рабочая тетрадь для школьников: «</w:t>
      </w:r>
      <w:r w:rsidR="00223B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формула</w:t>
      </w:r>
      <w:r w:rsidRPr="00840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правильно</w:t>
      </w:r>
      <w:r w:rsidR="00223B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питания</w:t>
      </w:r>
      <w:r w:rsidRPr="00840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8C6DC0" w:rsidRPr="00C77BE7" w:rsidRDefault="00221458" w:rsidP="008C6DC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Разработка программ по формированию экологической культуры, здорового и безопасного образа жизни: методическое пособие/Г. Е.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.-М.:ООО «Русское слово-учебник»</w:t>
      </w:r>
      <w:r w:rsidR="00C77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2014. – 128 стр. – (ФГОС.Начальная инновационная школа).</w:t>
      </w:r>
    </w:p>
    <w:p w:rsidR="00C77BE7" w:rsidRPr="00C77BE7" w:rsidRDefault="00C77BE7" w:rsidP="008C6DC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Обухова Л. А.,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Лемяскина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 А. Школа докторов Природы или 135 уроков здоровья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М.: ВАКО, 2004.-240 стр.-(Мастерская учителя).</w:t>
      </w:r>
    </w:p>
    <w:p w:rsidR="00C77BE7" w:rsidRPr="00C77BE7" w:rsidRDefault="00C77BE7" w:rsidP="008C6DC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ЗОЖ у школьников/авт.-сост. Т. Н. Захарова и др. – Волгоград: Учитель, 2007. – 174 стр.</w:t>
      </w:r>
    </w:p>
    <w:p w:rsidR="00C77BE7" w:rsidRPr="00C77BE7" w:rsidRDefault="00C77BE7" w:rsidP="008C6DC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ОБЖ: школьный курс в тестах, кроссвордах, стихах, играх и задачах с картинками/авт.-сост. Г. П. Попова. – Волгоград: Учитель, 2006.-104 стр.</w:t>
      </w:r>
    </w:p>
    <w:p w:rsidR="00D6051B" w:rsidRPr="00091D34" w:rsidRDefault="00C77BE7" w:rsidP="00091D3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</w:t>
      </w:r>
      <w:r w:rsidR="00A7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Гриценко. Ядовитые растения 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юменской области. – Ханты-</w:t>
      </w:r>
      <w:r w:rsidR="00A7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091D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ансийск: ГУИПП «Полиграфист», 2001. – 194.</w:t>
      </w:r>
    </w:p>
    <w:p w:rsidR="008C6DC0" w:rsidRPr="00840EA8" w:rsidRDefault="008C6DC0" w:rsidP="008C6DC0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6DC0" w:rsidRPr="00840EA8" w:rsidRDefault="008C6DC0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0E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 для учащихся</w:t>
      </w:r>
    </w:p>
    <w:p w:rsidR="008C6DC0" w:rsidRDefault="008C6DC0" w:rsidP="00091D3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Безруких М. М., Филиппова Т. А., Макеева А. Г. Рабочая т</w:t>
      </w:r>
      <w:r w:rsidR="00091D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етрадь для школьников: «Формула правильного питания</w:t>
      </w:r>
      <w:r w:rsidRPr="00840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091D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91D34" w:rsidRDefault="00091D34" w:rsidP="00091D3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</w:t>
      </w:r>
      <w:r w:rsidR="00EE7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очешь быть здоров</w:t>
      </w:r>
      <w:r w:rsidR="00EE7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Елена Качур, 2014.</w:t>
      </w:r>
    </w:p>
    <w:p w:rsidR="00EE7543" w:rsidRPr="00091D34" w:rsidRDefault="00EE7543" w:rsidP="00091D3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о моем теле: 50 важных советов для идеального здоровья и внешнего вида. Д.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Бейли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2013.</w:t>
      </w:r>
    </w:p>
    <w:p w:rsidR="008C6DC0" w:rsidRPr="00840EA8" w:rsidRDefault="008C6DC0" w:rsidP="008C6DC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F8D" w:rsidRDefault="001C2F8D"/>
    <w:sectPr w:rsidR="001C2F8D" w:rsidSect="00E41FC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eastAsia="ru-RU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ascii="Times New Roman" w:eastAsia="Times New Roman" w:hAnsi="Times New Roman" w:cs="Times New Roman"/>
        <w:iCs/>
        <w:color w:val="000000"/>
        <w:sz w:val="24"/>
        <w:szCs w:val="24"/>
        <w:lang w:eastAsia="ru-RU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/>
        <w:bCs/>
        <w:i/>
        <w:color w:val="auto"/>
        <w:sz w:val="24"/>
        <w:szCs w:val="24"/>
        <w:lang w:eastAsia="ru-RU"/>
      </w:rPr>
    </w:lvl>
  </w:abstractNum>
  <w:abstractNum w:abstractNumId="3">
    <w:nsid w:val="029C406F"/>
    <w:multiLevelType w:val="hybridMultilevel"/>
    <w:tmpl w:val="0A88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281E"/>
    <w:multiLevelType w:val="multilevel"/>
    <w:tmpl w:val="9FD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97ADD"/>
    <w:multiLevelType w:val="hybridMultilevel"/>
    <w:tmpl w:val="7200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7616E"/>
    <w:multiLevelType w:val="hybridMultilevel"/>
    <w:tmpl w:val="C718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EC71A">
      <w:numFmt w:val="bullet"/>
      <w:lvlText w:val="·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ACF"/>
    <w:rsid w:val="0000523E"/>
    <w:rsid w:val="0003760D"/>
    <w:rsid w:val="00061805"/>
    <w:rsid w:val="00091D34"/>
    <w:rsid w:val="000A3D8A"/>
    <w:rsid w:val="000B72CA"/>
    <w:rsid w:val="000D618C"/>
    <w:rsid w:val="00110376"/>
    <w:rsid w:val="001133B5"/>
    <w:rsid w:val="00191B42"/>
    <w:rsid w:val="001B6F4D"/>
    <w:rsid w:val="001C2F8D"/>
    <w:rsid w:val="001C4233"/>
    <w:rsid w:val="001D706D"/>
    <w:rsid w:val="00216144"/>
    <w:rsid w:val="00221458"/>
    <w:rsid w:val="00223B96"/>
    <w:rsid w:val="00267C2F"/>
    <w:rsid w:val="002827F7"/>
    <w:rsid w:val="0036530C"/>
    <w:rsid w:val="00382D7A"/>
    <w:rsid w:val="00462CEB"/>
    <w:rsid w:val="00512401"/>
    <w:rsid w:val="005264F5"/>
    <w:rsid w:val="00533B97"/>
    <w:rsid w:val="00536C67"/>
    <w:rsid w:val="005824BE"/>
    <w:rsid w:val="0064467B"/>
    <w:rsid w:val="00654625"/>
    <w:rsid w:val="00660B23"/>
    <w:rsid w:val="00687A63"/>
    <w:rsid w:val="006C0977"/>
    <w:rsid w:val="00731F2C"/>
    <w:rsid w:val="007411F5"/>
    <w:rsid w:val="007B5973"/>
    <w:rsid w:val="007F6ACF"/>
    <w:rsid w:val="008120F0"/>
    <w:rsid w:val="00835439"/>
    <w:rsid w:val="00863422"/>
    <w:rsid w:val="008C6DC0"/>
    <w:rsid w:val="008E62C4"/>
    <w:rsid w:val="00913094"/>
    <w:rsid w:val="00956B74"/>
    <w:rsid w:val="009574D8"/>
    <w:rsid w:val="009B43CF"/>
    <w:rsid w:val="009F0D0E"/>
    <w:rsid w:val="00A44D3C"/>
    <w:rsid w:val="00A70CB0"/>
    <w:rsid w:val="00A912A8"/>
    <w:rsid w:val="00AE666A"/>
    <w:rsid w:val="00B31AE4"/>
    <w:rsid w:val="00B462DB"/>
    <w:rsid w:val="00B945CF"/>
    <w:rsid w:val="00BE7D88"/>
    <w:rsid w:val="00C369F9"/>
    <w:rsid w:val="00C7769A"/>
    <w:rsid w:val="00C77BE7"/>
    <w:rsid w:val="00CD661B"/>
    <w:rsid w:val="00D320DE"/>
    <w:rsid w:val="00D6051B"/>
    <w:rsid w:val="00D63F88"/>
    <w:rsid w:val="00D745E2"/>
    <w:rsid w:val="00E0596D"/>
    <w:rsid w:val="00E41FCF"/>
    <w:rsid w:val="00E47D03"/>
    <w:rsid w:val="00E60F68"/>
    <w:rsid w:val="00E95CE6"/>
    <w:rsid w:val="00EE2F19"/>
    <w:rsid w:val="00EE7543"/>
    <w:rsid w:val="00EF1A34"/>
    <w:rsid w:val="00F62E67"/>
    <w:rsid w:val="00FA4591"/>
    <w:rsid w:val="00F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C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C6DC0"/>
    <w:pPr>
      <w:widowControl w:val="0"/>
      <w:suppressLineNumber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bidi="hi-IN"/>
    </w:rPr>
  </w:style>
  <w:style w:type="paragraph" w:styleId="a4">
    <w:name w:val="List Paragraph"/>
    <w:basedOn w:val="a"/>
    <w:qFormat/>
    <w:rsid w:val="008C6D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61B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3758-4FC6-4283-86A2-445A3EE0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12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13</cp:revision>
  <cp:lastPrinted>2016-10-04T03:53:00Z</cp:lastPrinted>
  <dcterms:created xsi:type="dcterms:W3CDTF">2016-09-18T17:19:00Z</dcterms:created>
  <dcterms:modified xsi:type="dcterms:W3CDTF">2023-09-21T13:44:00Z</dcterms:modified>
</cp:coreProperties>
</file>