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№2 городского округа Стрежевой»</w:t>
      </w: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E141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основной образовательной программе</w:t>
      </w: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color w:val="000000"/>
          <w:sz w:val="24"/>
          <w:szCs w:val="24"/>
        </w:rPr>
        <w:t>  основного общего образования,</w:t>
      </w: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реализующей ФГОС ООО,</w:t>
      </w:r>
    </w:p>
    <w:p w:rsidR="00CE1414" w:rsidRPr="00CE1414" w:rsidRDefault="00CE1414" w:rsidP="00CE14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утверждённой приказом директора</w:t>
      </w:r>
    </w:p>
    <w:p w:rsidR="00CE1414" w:rsidRPr="00CE1414" w:rsidRDefault="00CE1414" w:rsidP="00CE14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155  от 29.08.2023</w:t>
      </w: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5E7" w:rsidRPr="00CE1414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15E7" w:rsidRPr="00CE1414" w:rsidRDefault="006915E7" w:rsidP="006915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6915E7" w:rsidRPr="00CE1414" w:rsidRDefault="00CE1414" w:rsidP="006915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</w:t>
      </w:r>
      <w:r w:rsidR="006915E7" w:rsidRPr="00CE14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внеурочной деятельности</w:t>
      </w:r>
    </w:p>
    <w:p w:rsidR="00CE1414" w:rsidRPr="00CE1414" w:rsidRDefault="00CE1414" w:rsidP="00CE1414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E1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b/>
          <w:sz w:val="24"/>
          <w:szCs w:val="24"/>
        </w:rPr>
        <w:t>по профориентации</w:t>
      </w:r>
    </w:p>
    <w:p w:rsidR="00CE1414" w:rsidRPr="00CE1414" w:rsidRDefault="00CE1414" w:rsidP="00CE1414">
      <w:pPr>
        <w:ind w:righ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астерская «Город мастеров»</w:t>
      </w:r>
    </w:p>
    <w:p w:rsidR="006915E7" w:rsidRPr="00CE1414" w:rsidRDefault="00CE1414" w:rsidP="00CE141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e-BY" w:eastAsia="en-US"/>
        </w:rPr>
      </w:pPr>
      <w:r w:rsidRPr="00CE14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</w:t>
      </w:r>
      <w:r w:rsidRPr="00CE14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</w:t>
      </w:r>
      <w:r w:rsidR="00BE7BCA" w:rsidRPr="00CE1414">
        <w:rPr>
          <w:rFonts w:ascii="Times New Roman" w:eastAsia="Calibri" w:hAnsi="Times New Roman" w:cs="Times New Roman"/>
          <w:b/>
          <w:sz w:val="24"/>
          <w:szCs w:val="24"/>
          <w:lang w:val="be-BY" w:eastAsia="en-US"/>
        </w:rPr>
        <w:t>социальное</w:t>
      </w:r>
      <w:r w:rsidRPr="00CE1414">
        <w:rPr>
          <w:rFonts w:ascii="Times New Roman" w:eastAsia="Calibri" w:hAnsi="Times New Roman" w:cs="Times New Roman"/>
          <w:b/>
          <w:sz w:val="24"/>
          <w:szCs w:val="24"/>
          <w:lang w:val="be-BY" w:eastAsia="en-US"/>
        </w:rPr>
        <w:t xml:space="preserve"> направление)</w:t>
      </w:r>
    </w:p>
    <w:p w:rsidR="00CE1414" w:rsidRPr="00CE1414" w:rsidRDefault="00CE1414" w:rsidP="00CE14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r w:rsidRPr="00CE1414">
        <w:rPr>
          <w:rFonts w:ascii="Times New Roman" w:eastAsia="Calibri" w:hAnsi="Times New Roman" w:cs="Times New Roman"/>
          <w:sz w:val="24"/>
          <w:szCs w:val="24"/>
          <w:lang w:val="be-BY" w:eastAsia="en-US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en-US"/>
        </w:rPr>
        <w:t xml:space="preserve">               </w:t>
      </w:r>
      <w:r w:rsidRPr="00CE1414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Начальное общее образование</w:t>
      </w:r>
    </w:p>
    <w:p w:rsidR="00CE1414" w:rsidRPr="00CE1414" w:rsidRDefault="00CE1414" w:rsidP="006915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sz w:val="24"/>
          <w:szCs w:val="24"/>
          <w:lang w:eastAsia="en-US"/>
        </w:rPr>
        <w:t>3 «Б» класс</w:t>
      </w:r>
    </w:p>
    <w:p w:rsidR="006915E7" w:rsidRPr="00CE1414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r w:rsidRPr="00CE1414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Срок реализации: 4 года</w:t>
      </w: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Составитель: </w:t>
      </w:r>
    </w:p>
    <w:p w:rsidR="006915E7" w:rsidRPr="006915E7" w:rsidRDefault="006915E7" w:rsidP="006915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>Ф.И.О.</w:t>
      </w:r>
    </w:p>
    <w:p w:rsidR="006915E7" w:rsidRPr="006915E7" w:rsidRDefault="006915E7" w:rsidP="006915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начальных классов </w:t>
      </w:r>
    </w:p>
    <w:p w:rsidR="006915E7" w:rsidRPr="006915E7" w:rsidRDefault="006915E7" w:rsidP="006915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>Сафиханова</w:t>
      </w:r>
      <w:proofErr w:type="spellEnd"/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Джамиля </w:t>
      </w:r>
      <w:proofErr w:type="spellStart"/>
      <w:r w:rsidRPr="006915E7">
        <w:rPr>
          <w:rFonts w:ascii="Times New Roman" w:eastAsia="Calibri" w:hAnsi="Times New Roman" w:cs="Times New Roman"/>
          <w:sz w:val="28"/>
          <w:szCs w:val="28"/>
          <w:lang w:eastAsia="en-US"/>
        </w:rPr>
        <w:t>Джамиловна</w:t>
      </w:r>
      <w:proofErr w:type="spellEnd"/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69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6915E7" w:rsidRPr="006915E7" w:rsidRDefault="006915E7" w:rsidP="00CE1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bookmarkStart w:id="0" w:name="_GoBack"/>
      <w:r w:rsidRPr="006915E7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г.Стрежевой, 2023 г.</w:t>
      </w:r>
    </w:p>
    <w:bookmarkEnd w:id="0"/>
    <w:p w:rsidR="00633DFB" w:rsidRPr="00CE1414" w:rsidRDefault="00633DFB" w:rsidP="00CE1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3DFB" w:rsidRPr="00CE1414" w:rsidRDefault="00633DFB" w:rsidP="000A7C50">
      <w:pPr>
        <w:pStyle w:val="a4"/>
        <w:jc w:val="both"/>
      </w:pPr>
      <w:r w:rsidRPr="00CE1414">
        <w:t>Программа внеурочной деятельности разработана для занятий с обучающимися</w:t>
      </w:r>
      <w:r w:rsidR="00E64395" w:rsidRPr="00CE1414">
        <w:t xml:space="preserve"> 1-4</w:t>
      </w:r>
      <w:r w:rsidRPr="00CE1414">
        <w:t xml:space="preserve"> классов в соответствии с новыми требованиями ФГОС ООО.</w:t>
      </w:r>
    </w:p>
    <w:p w:rsidR="002F3EFD" w:rsidRPr="00CE1414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CE141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2F3EFD" w:rsidRPr="00CE1414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социальному направлению «</w:t>
      </w:r>
      <w:r w:rsidR="00CE1414" w:rsidRPr="00CE1414">
        <w:rPr>
          <w:rFonts w:ascii="Times New Roman" w:eastAsia="Times New Roman" w:hAnsi="Times New Roman" w:cs="Times New Roman"/>
          <w:sz w:val="24"/>
          <w:szCs w:val="24"/>
        </w:rPr>
        <w:t>Город мастеров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AA7313" w:rsidRPr="00CE1414" w:rsidRDefault="00AA7313" w:rsidP="000A7C50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eastAsia="en-US"/>
        </w:rPr>
        <w:t>Направление</w:t>
      </w:r>
      <w:r w:rsidRPr="00CE1414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  <w:lang w:eastAsia="en-US"/>
        </w:rPr>
        <w:t xml:space="preserve"> программы внеурочной деятельности: социальное.</w:t>
      </w:r>
    </w:p>
    <w:p w:rsidR="008E749A" w:rsidRPr="00CE1414" w:rsidRDefault="00AA7313" w:rsidP="000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749A" w:rsidRPr="00CE1414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8E749A" w:rsidRPr="00CE1414">
        <w:rPr>
          <w:rFonts w:ascii="Times New Roman" w:eastAsia="Times New Roman" w:hAnsi="Times New Roman" w:cs="Times New Roman"/>
          <w:sz w:val="24"/>
          <w:szCs w:val="24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506004" w:rsidRPr="00CE1414" w:rsidRDefault="00506004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</w:p>
    <w:p w:rsidR="002F3EFD" w:rsidRPr="00CE1414" w:rsidRDefault="002F3EFD" w:rsidP="000A7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</w:t>
      </w:r>
      <w:r w:rsidR="00E207BB" w:rsidRPr="00CE1414">
        <w:rPr>
          <w:rFonts w:ascii="Times New Roman" w:eastAsia="Times New Roman" w:hAnsi="Times New Roman" w:cs="Times New Roman"/>
          <w:sz w:val="24"/>
          <w:szCs w:val="24"/>
        </w:rPr>
        <w:t>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2F3EFD" w:rsidRPr="00CE1414" w:rsidRDefault="002F3EFD" w:rsidP="000A7C50">
      <w:pPr>
        <w:pStyle w:val="a6"/>
        <w:spacing w:before="0" w:beforeAutospacing="0" w:after="0" w:afterAutospacing="0"/>
        <w:ind w:firstLine="708"/>
        <w:jc w:val="both"/>
      </w:pPr>
      <w:r w:rsidRPr="00CE1414">
        <w:rPr>
          <w:b/>
        </w:rPr>
        <w:t>Задачи</w:t>
      </w:r>
      <w:r w:rsidRPr="00CE1414">
        <w:t xml:space="preserve"> программы: </w:t>
      </w:r>
    </w:p>
    <w:p w:rsidR="00910CC8" w:rsidRPr="00CE1414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CE1414">
        <w:t xml:space="preserve">познакомить обучающихся с разнообразием мира профессий; </w:t>
      </w:r>
    </w:p>
    <w:p w:rsidR="002F3EFD" w:rsidRPr="00CE1414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CE1414">
        <w:t>развивать интерес к трудовой и профессиональной де</w:t>
      </w:r>
      <w:r w:rsidR="002F33C1" w:rsidRPr="00CE1414">
        <w:t>ятельности у младших школьников;</w:t>
      </w:r>
    </w:p>
    <w:p w:rsidR="002F3EFD" w:rsidRPr="00CE1414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CE1414">
        <w:t>содействовать приобретению обучающимися желания овладеть какой-либо профессией</w:t>
      </w:r>
      <w:r w:rsidR="00C53EE9" w:rsidRPr="00CE1414">
        <w:t>;</w:t>
      </w:r>
    </w:p>
    <w:p w:rsidR="00910CC8" w:rsidRPr="00CE1414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CE1414">
        <w:t>формировать положительное отношение к труду и людям труда</w:t>
      </w:r>
      <w:r w:rsidR="00C53EE9" w:rsidRPr="00CE1414">
        <w:t>.</w:t>
      </w:r>
      <w:r w:rsidRPr="00CE1414">
        <w:t xml:space="preserve">  </w:t>
      </w:r>
    </w:p>
    <w:p w:rsidR="00AA2FD4" w:rsidRPr="00CE1414" w:rsidRDefault="00CA0793" w:rsidP="00AA2FD4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06327F" w:rsidRPr="00CE1414" w:rsidRDefault="0006327F" w:rsidP="0006327F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 </w:t>
      </w:r>
      <w:proofErr w:type="spellStart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пгт</w:t>
      </w:r>
      <w:proofErr w:type="spellEnd"/>
      <w:r w:rsidR="00617CD5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.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</w:t>
      </w:r>
      <w:proofErr w:type="spellStart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Пойковский</w:t>
      </w:r>
      <w:proofErr w:type="spellEnd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, с родителями обучающихся, обеспечивающие непосредственное взаимодействие ребенка </w:t>
      </w:r>
      <w:r w:rsidR="00F03808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с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профессиями людей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. Занятия могут проводиться не только в классе, но и </w:t>
      </w:r>
      <w:r w:rsidR="00EA68B6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в библиотеке 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на </w:t>
      </w:r>
      <w:r w:rsidR="00EA68B6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предприятиях поселка 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и т. д.</w:t>
      </w:r>
    </w:p>
    <w:p w:rsidR="0006327F" w:rsidRPr="00CE1414" w:rsidRDefault="0006327F" w:rsidP="006A3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Тематика мероприятий направлена на то, чтобы научить ребёнка уважительно относиться к своему </w:t>
      </w:r>
      <w:r w:rsidR="00EA68B6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труду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, </w:t>
      </w:r>
      <w:r w:rsidR="00EA68B6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знать об основных профессиях родного края и их особенностях.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</w:t>
      </w:r>
      <w:r w:rsidR="005B14B0" w:rsidRPr="00CE1414">
        <w:rPr>
          <w:rFonts w:ascii="Times New Roman" w:eastAsia="Times New Roman" w:hAnsi="Times New Roman" w:cs="Times New Roman"/>
          <w:sz w:val="24"/>
          <w:szCs w:val="24"/>
        </w:rPr>
        <w:t>Содержание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</w:t>
      </w:r>
      <w:r w:rsidR="00CE1414" w:rsidRPr="00CE1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004" w:rsidRPr="00CE1414" w:rsidRDefault="00506004" w:rsidP="006A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B32" w:rsidRPr="00CE141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абочей программы состоит в том, что уже на ранних стадиях формирования социальной сферы </w:t>
      </w:r>
      <w:r w:rsidR="000835E3" w:rsidRPr="00CE1414">
        <w:rPr>
          <w:rFonts w:ascii="Times New Roman" w:eastAsia="Times New Roman" w:hAnsi="Times New Roman" w:cs="Times New Roman"/>
          <w:sz w:val="24"/>
          <w:szCs w:val="24"/>
        </w:rPr>
        <w:t>дети знакомятся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с профессиями взрослых людей</w:t>
      </w:r>
      <w:r w:rsidR="000835E3" w:rsidRPr="00CE1414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обеспечи</w:t>
      </w:r>
      <w:r w:rsidR="000835E3" w:rsidRPr="00CE1414">
        <w:rPr>
          <w:rFonts w:ascii="Times New Roman" w:eastAsia="Times New Roman" w:hAnsi="Times New Roman" w:cs="Times New Roman"/>
          <w:sz w:val="24"/>
          <w:szCs w:val="24"/>
        </w:rPr>
        <w:t>вает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пропедевтику </w:t>
      </w:r>
      <w:proofErr w:type="spellStart"/>
      <w:r w:rsidRPr="00CE1414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подготовки. Таким образом, предлагаемый курс может стать 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первой ступенью в системе работы школы по переходу на </w:t>
      </w:r>
      <w:proofErr w:type="spellStart"/>
      <w:r w:rsidRPr="00CE1414">
        <w:rPr>
          <w:rFonts w:ascii="Times New Roman" w:eastAsia="Times New Roman" w:hAnsi="Times New Roman" w:cs="Times New Roman"/>
          <w:sz w:val="24"/>
          <w:szCs w:val="24"/>
        </w:rPr>
        <w:t>предпофильное</w:t>
      </w:r>
      <w:proofErr w:type="spellEnd"/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и профильное обучение.</w:t>
      </w:r>
    </w:p>
    <w:p w:rsidR="005D087D" w:rsidRPr="00CE1414" w:rsidRDefault="00506004" w:rsidP="00CE0E3C">
      <w:pPr>
        <w:pStyle w:val="a6"/>
        <w:spacing w:before="0" w:beforeAutospacing="0" w:after="0" w:afterAutospacing="0"/>
        <w:ind w:firstLine="709"/>
        <w:jc w:val="both"/>
      </w:pPr>
      <w:r w:rsidRPr="00CE1414">
        <w:rPr>
          <w:b/>
        </w:rPr>
        <w:t>Целесообразность.</w:t>
      </w:r>
      <w:r w:rsidRPr="00CE1414">
        <w:t xml:space="preserve">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деятельности основывалась на типологии, предложенной доктором психологических наук </w:t>
      </w:r>
      <w:proofErr w:type="spellStart"/>
      <w:r w:rsidRPr="00CE1414">
        <w:t>Е.А.Климовым</w:t>
      </w:r>
      <w:proofErr w:type="spellEnd"/>
      <w:r w:rsidRPr="00CE1414">
        <w:t>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 – техника», «человек – художественный образ», «человек – природа», «человек – знаковая система»</w:t>
      </w:r>
      <w:r w:rsidR="00AA2FD4" w:rsidRPr="00CE1414">
        <w:t>.</w:t>
      </w:r>
    </w:p>
    <w:p w:rsidR="00E207BB" w:rsidRPr="00CE1414" w:rsidRDefault="00E207BB" w:rsidP="00CE0E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Особенности реализации программы:</w:t>
      </w:r>
    </w:p>
    <w:p w:rsidR="00E207BB" w:rsidRPr="00CE1414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1.  Определение видов организации деятельности учащихся, </w:t>
      </w:r>
      <w:r w:rsidR="00506004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направленных на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</w:t>
      </w:r>
      <w:r w:rsidR="00506004"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достижение личностных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, </w:t>
      </w:r>
      <w:proofErr w:type="spellStart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метапредметных</w:t>
      </w:r>
      <w:proofErr w:type="spellEnd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и предметных результатов освоения учебного курса.</w:t>
      </w:r>
    </w:p>
    <w:p w:rsidR="00E207BB" w:rsidRPr="00CE1414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2. В основу реализации программы положены ценностные ориентиры и воспитательные результаты. </w:t>
      </w:r>
    </w:p>
    <w:p w:rsidR="00E207BB" w:rsidRPr="00CE1414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:rsidR="0006327F" w:rsidRPr="00CE1414" w:rsidRDefault="00E207BB" w:rsidP="00CE0E3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CA0793" w:rsidRPr="00CE1414" w:rsidRDefault="00CA0793" w:rsidP="00CE0E3C">
      <w:pPr>
        <w:pStyle w:val="a8"/>
        <w:jc w:val="both"/>
        <w:rPr>
          <w:iCs/>
          <w:sz w:val="24"/>
          <w:szCs w:val="24"/>
          <w:u w:val="none"/>
        </w:rPr>
      </w:pPr>
      <w:r w:rsidRPr="00CE1414">
        <w:rPr>
          <w:iCs/>
          <w:sz w:val="24"/>
          <w:szCs w:val="24"/>
          <w:u w:val="none"/>
        </w:rPr>
        <w:t>Основные принципы реализации программы:</w:t>
      </w:r>
    </w:p>
    <w:p w:rsidR="00CA0793" w:rsidRPr="00CE1414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u w:val="none"/>
        </w:rPr>
      </w:pPr>
      <w:r w:rsidRPr="00CE1414">
        <w:rPr>
          <w:rStyle w:val="a5"/>
          <w:b w:val="0"/>
          <w:u w:val="none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:rsidR="00CA0793" w:rsidRPr="00CE1414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u w:val="none"/>
        </w:rPr>
      </w:pPr>
      <w:r w:rsidRPr="00CE1414">
        <w:rPr>
          <w:rStyle w:val="a5"/>
          <w:b w:val="0"/>
          <w:u w:val="none"/>
        </w:rPr>
        <w:t>принцип демократичности, предполагающий сотрудничество учителя и ученика;</w:t>
      </w:r>
    </w:p>
    <w:p w:rsidR="00CA0793" w:rsidRPr="00CE1414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u w:val="none"/>
        </w:rPr>
      </w:pPr>
      <w:r w:rsidRPr="00CE1414">
        <w:rPr>
          <w:rStyle w:val="a5"/>
          <w:b w:val="0"/>
          <w:u w:val="none"/>
        </w:rPr>
        <w:t>научности, предполагающий отбор материала из научных источников, проверенных практикой;</w:t>
      </w:r>
    </w:p>
    <w:p w:rsidR="00CA0793" w:rsidRPr="00CE1414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u w:val="none"/>
        </w:rPr>
      </w:pPr>
      <w:r w:rsidRPr="00CE1414">
        <w:rPr>
          <w:rStyle w:val="a5"/>
          <w:b w:val="0"/>
          <w:u w:val="none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CA0793" w:rsidRPr="00CE1414" w:rsidRDefault="00CA0793" w:rsidP="00CE0E3C">
      <w:pPr>
        <w:pStyle w:val="a8"/>
        <w:numPr>
          <w:ilvl w:val="0"/>
          <w:numId w:val="5"/>
        </w:numPr>
        <w:jc w:val="both"/>
        <w:rPr>
          <w:b w:val="0"/>
          <w:sz w:val="24"/>
          <w:szCs w:val="24"/>
          <w:u w:val="none"/>
        </w:rPr>
      </w:pPr>
      <w:r w:rsidRPr="00CE1414">
        <w:rPr>
          <w:rFonts w:eastAsia="Calibri"/>
          <w:b w:val="0"/>
          <w:bCs/>
          <w:spacing w:val="-3"/>
          <w:sz w:val="24"/>
          <w:szCs w:val="24"/>
          <w:u w:val="none"/>
          <w:lang w:eastAsia="en-US"/>
        </w:rPr>
        <w:t>принцип наглядности;</w:t>
      </w:r>
    </w:p>
    <w:p w:rsidR="00CA0793" w:rsidRPr="00CE1414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принцип личностной ориентации;</w:t>
      </w:r>
    </w:p>
    <w:p w:rsidR="00CA0793" w:rsidRPr="00CE1414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принцип практической направленности;</w:t>
      </w:r>
    </w:p>
    <w:p w:rsidR="00CA0793" w:rsidRPr="00CE1414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Style w:val="a5"/>
          <w:rFonts w:eastAsia="Calibri"/>
          <w:bCs/>
          <w:spacing w:val="-3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принцип возрастных и индивидуальных психологических особенностей обучающихся.</w:t>
      </w:r>
    </w:p>
    <w:p w:rsidR="00CA0793" w:rsidRPr="00CE1414" w:rsidRDefault="00CA0793" w:rsidP="00CE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414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E1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sz w:val="24"/>
          <w:szCs w:val="24"/>
        </w:rPr>
        <w:t>связи на занятиях:</w:t>
      </w:r>
    </w:p>
    <w:p w:rsidR="00CA0793" w:rsidRPr="00CE1414" w:rsidRDefault="00CA0793" w:rsidP="00CE0E3C">
      <w:pPr>
        <w:pStyle w:val="a4"/>
        <w:numPr>
          <w:ilvl w:val="0"/>
          <w:numId w:val="6"/>
        </w:numPr>
        <w:jc w:val="both"/>
        <w:rPr>
          <w:rStyle w:val="c6"/>
        </w:rPr>
      </w:pPr>
      <w:r w:rsidRPr="00CE1414">
        <w:rPr>
          <w:rStyle w:val="c6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:rsidR="00CA0793" w:rsidRPr="00CE1414" w:rsidRDefault="00CA0793" w:rsidP="00CE0E3C">
      <w:pPr>
        <w:pStyle w:val="a4"/>
        <w:numPr>
          <w:ilvl w:val="0"/>
          <w:numId w:val="6"/>
        </w:numPr>
        <w:jc w:val="both"/>
      </w:pPr>
      <w:r w:rsidRPr="00CE1414">
        <w:t>с уроками технологии: изготовление различных элементов по темам проектов;</w:t>
      </w:r>
      <w:r w:rsidRPr="00CE1414">
        <w:rPr>
          <w:rStyle w:val="c6"/>
        </w:rPr>
        <w:t> </w:t>
      </w:r>
    </w:p>
    <w:p w:rsidR="00CA0793" w:rsidRPr="00CE1414" w:rsidRDefault="00CA0793" w:rsidP="00CE0E3C">
      <w:pPr>
        <w:pStyle w:val="a4"/>
        <w:numPr>
          <w:ilvl w:val="0"/>
          <w:numId w:val="6"/>
        </w:numPr>
        <w:jc w:val="both"/>
      </w:pPr>
      <w:r w:rsidRPr="00CE1414">
        <w:rPr>
          <w:rStyle w:val="c6"/>
        </w:rPr>
        <w:t>с уроками информатики: работа с компьютерами и СМИ;</w:t>
      </w:r>
    </w:p>
    <w:p w:rsidR="00CA0793" w:rsidRPr="00CE1414" w:rsidRDefault="00CA0793" w:rsidP="00CE0E3C">
      <w:pPr>
        <w:pStyle w:val="a4"/>
        <w:rPr>
          <w:b/>
        </w:rPr>
      </w:pPr>
      <w:r w:rsidRPr="00CE1414">
        <w:rPr>
          <w:b/>
        </w:rPr>
        <w:t>Условия реализации программы</w:t>
      </w:r>
    </w:p>
    <w:p w:rsidR="00CA0793" w:rsidRPr="00CE1414" w:rsidRDefault="00CA0793" w:rsidP="00CE0E3C">
      <w:pPr>
        <w:pStyle w:val="a8"/>
        <w:jc w:val="both"/>
        <w:rPr>
          <w:b w:val="0"/>
          <w:sz w:val="24"/>
          <w:szCs w:val="24"/>
          <w:u w:val="none"/>
        </w:rPr>
      </w:pPr>
      <w:r w:rsidRPr="00CE1414">
        <w:rPr>
          <w:b w:val="0"/>
          <w:sz w:val="24"/>
          <w:szCs w:val="24"/>
          <w:u w:val="none"/>
        </w:rPr>
        <w:t xml:space="preserve"> Материально – техническое обеспечение включает в себя:</w:t>
      </w:r>
    </w:p>
    <w:p w:rsidR="00CA0793" w:rsidRPr="00CE1414" w:rsidRDefault="00CA0793" w:rsidP="00CE0E3C">
      <w:pPr>
        <w:pStyle w:val="a8"/>
        <w:numPr>
          <w:ilvl w:val="0"/>
          <w:numId w:val="3"/>
        </w:numPr>
        <w:tabs>
          <w:tab w:val="num" w:pos="993"/>
        </w:tabs>
        <w:ind w:left="993" w:hanging="284"/>
        <w:jc w:val="both"/>
        <w:rPr>
          <w:b w:val="0"/>
          <w:sz w:val="24"/>
          <w:szCs w:val="24"/>
          <w:u w:val="none"/>
        </w:rPr>
      </w:pPr>
      <w:r w:rsidRPr="00CE1414">
        <w:rPr>
          <w:b w:val="0"/>
          <w:sz w:val="24"/>
          <w:szCs w:val="24"/>
          <w:u w:val="none"/>
        </w:rPr>
        <w:t>рабочий кабинет для группы учащихся до 25 человек, оснащенный компьютером, необходимой мебелью для учащихся и педагога;</w:t>
      </w:r>
    </w:p>
    <w:p w:rsidR="00CA0793" w:rsidRPr="00CE1414" w:rsidRDefault="00CA0793" w:rsidP="00CE0E3C">
      <w:pPr>
        <w:pStyle w:val="a8"/>
        <w:numPr>
          <w:ilvl w:val="0"/>
          <w:numId w:val="3"/>
        </w:numPr>
        <w:tabs>
          <w:tab w:val="num" w:pos="993"/>
        </w:tabs>
        <w:ind w:left="993" w:hanging="284"/>
        <w:jc w:val="both"/>
        <w:rPr>
          <w:b w:val="0"/>
          <w:sz w:val="24"/>
          <w:szCs w:val="24"/>
          <w:u w:val="none"/>
        </w:rPr>
      </w:pPr>
      <w:r w:rsidRPr="00CE1414">
        <w:rPr>
          <w:b w:val="0"/>
          <w:sz w:val="24"/>
          <w:szCs w:val="24"/>
          <w:u w:val="none"/>
        </w:rPr>
        <w:t xml:space="preserve">отсутствует индивидуальная ученическая литература, в связи с чем используется размноженный раздаточный материал. </w:t>
      </w:r>
    </w:p>
    <w:p w:rsidR="00CA0793" w:rsidRPr="00CE1414" w:rsidRDefault="00CA0793" w:rsidP="00CE0E3C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Методы и технологии</w:t>
      </w:r>
    </w:p>
    <w:p w:rsidR="00CA0793" w:rsidRPr="00CE1414" w:rsidRDefault="00CA0793" w:rsidP="00CE0E3C">
      <w:pPr>
        <w:pStyle w:val="a4"/>
        <w:jc w:val="both"/>
      </w:pPr>
      <w:r w:rsidRPr="00CE1414">
        <w:t xml:space="preserve">       </w:t>
      </w:r>
      <w:r w:rsidRPr="00CE1414">
        <w:rPr>
          <w:rStyle w:val="a9"/>
          <w:iCs/>
        </w:rPr>
        <w:t xml:space="preserve">Формы и методы работы: </w:t>
      </w:r>
      <w:r w:rsidRPr="00CE1414">
        <w:t>работа с материалом, с источниками массовой информации, с толковы</w:t>
      </w:r>
      <w:r w:rsidR="0057205A" w:rsidRPr="00CE1414">
        <w:t>м словарем; изучение литературы</w:t>
      </w:r>
      <w:r w:rsidRPr="00CE1414">
        <w:t xml:space="preserve">; фотосъемки, видеосъемки. </w:t>
      </w:r>
    </w:p>
    <w:p w:rsidR="00CA0793" w:rsidRPr="00CE1414" w:rsidRDefault="00CA0793" w:rsidP="00CE0E3C">
      <w:pPr>
        <w:pStyle w:val="a4"/>
        <w:jc w:val="both"/>
      </w:pPr>
      <w:r w:rsidRPr="00CE1414">
        <w:rPr>
          <w:b/>
        </w:rPr>
        <w:t xml:space="preserve">     Формы домашних заданий: </w:t>
      </w:r>
      <w:r w:rsidRPr="00CE1414"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 журналов по теме; написать стихотворение; создать презентацию.</w:t>
      </w:r>
    </w:p>
    <w:p w:rsidR="00CA0793" w:rsidRPr="00CE1414" w:rsidRDefault="00CA0793" w:rsidP="00CE0E3C">
      <w:pPr>
        <w:pStyle w:val="a4"/>
        <w:jc w:val="both"/>
      </w:pPr>
      <w:r w:rsidRPr="00CE1414">
        <w:t xml:space="preserve">    </w:t>
      </w:r>
      <w:r w:rsidRPr="00CE1414">
        <w:rPr>
          <w:b/>
        </w:rPr>
        <w:t>Формы проведения занятий:</w:t>
      </w:r>
      <w:r w:rsidRPr="00CE1414">
        <w:t xml:space="preserve">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>экскурсии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 xml:space="preserve">беседа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>практическая работа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lastRenderedPageBreak/>
        <w:t>наблюдение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 xml:space="preserve">коллективные и индивидуальные исследования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 xml:space="preserve">проекты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 xml:space="preserve">самостоятельная работа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 xml:space="preserve">защита исследовательских работ </w:t>
      </w:r>
    </w:p>
    <w:p w:rsidR="00CA0793" w:rsidRPr="00CE1414" w:rsidRDefault="00CA0793" w:rsidP="00CE0E3C">
      <w:pPr>
        <w:pStyle w:val="a4"/>
        <w:numPr>
          <w:ilvl w:val="0"/>
          <w:numId w:val="4"/>
        </w:numPr>
        <w:jc w:val="both"/>
      </w:pPr>
      <w:r w:rsidRPr="00CE1414">
        <w:t>консультация</w:t>
      </w:r>
    </w:p>
    <w:p w:rsidR="009A525B" w:rsidRPr="00CE1414" w:rsidRDefault="007D5BB3" w:rsidP="00CE0E3C">
      <w:pPr>
        <w:pStyle w:val="a4"/>
        <w:ind w:firstLine="709"/>
        <w:jc w:val="both"/>
      </w:pPr>
      <w:r w:rsidRPr="00CE1414">
        <w:rPr>
          <w:b/>
        </w:rPr>
        <w:t xml:space="preserve">Технологии, </w:t>
      </w:r>
      <w:r w:rsidR="00CA0793" w:rsidRPr="00CE1414">
        <w:rPr>
          <w:b/>
        </w:rPr>
        <w:t>методики</w:t>
      </w:r>
      <w:r w:rsidR="00CA0793" w:rsidRPr="00CE1414">
        <w:t>: поисковая деятельность, информационно-коммуникационные технологии, технология педагогических мастерских, здоровье</w:t>
      </w:r>
      <w:r w:rsidR="00CE0E3C" w:rsidRPr="00CE1414">
        <w:t xml:space="preserve"> </w:t>
      </w:r>
      <w:r w:rsidR="00CA0793" w:rsidRPr="00CE1414">
        <w:t>сберегающие технологии, игровые технологии, компьютерные те</w:t>
      </w:r>
      <w:r w:rsidR="00617CD5" w:rsidRPr="00CE1414">
        <w:t>хнологии, проектные технологии.</w:t>
      </w:r>
    </w:p>
    <w:p w:rsidR="004C6577" w:rsidRPr="00CE1414" w:rsidRDefault="00963F3C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программы «</w:t>
      </w:r>
      <w:r w:rsidR="00CE1414" w:rsidRPr="00CE1414">
        <w:rPr>
          <w:rFonts w:ascii="Times New Roman" w:eastAsia="Times New Roman" w:hAnsi="Times New Roman" w:cs="Times New Roman"/>
          <w:b/>
          <w:sz w:val="24"/>
          <w:szCs w:val="24"/>
        </w:rPr>
        <w:t>Город мастеров</w:t>
      </w: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3F3C" w:rsidRPr="00CE1414" w:rsidRDefault="004C6577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    </w:t>
      </w:r>
    </w:p>
    <w:p w:rsidR="00E64395" w:rsidRPr="00CE1414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социальному направлению «</w:t>
      </w:r>
      <w:r w:rsidR="00CE1414" w:rsidRPr="00CE1414">
        <w:rPr>
          <w:rFonts w:ascii="Times New Roman" w:eastAsia="Times New Roman" w:hAnsi="Times New Roman" w:cs="Times New Roman"/>
          <w:sz w:val="24"/>
          <w:szCs w:val="24"/>
        </w:rPr>
        <w:t>Город мастеров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CE141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работой, социальной адаптацией   детей в возрасте от 7 до 11 лет.</w:t>
      </w:r>
    </w:p>
    <w:p w:rsidR="00E64395" w:rsidRPr="00CE1414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1 часа в неделю: 1 класс — 33 ч. в год, 2-4 классы - 34 ч. в год.</w:t>
      </w:r>
    </w:p>
    <w:p w:rsidR="00F435F2" w:rsidRPr="00CE1414" w:rsidRDefault="004C6577" w:rsidP="00F435F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Форма организации детского коллектива – классная.</w:t>
      </w:r>
    </w:p>
    <w:p w:rsidR="00AB2DA9" w:rsidRPr="00CE1414" w:rsidRDefault="00AB2DA9" w:rsidP="00AB2DA9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Всего программа содержит 135 часов. 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134"/>
        <w:gridCol w:w="1500"/>
        <w:gridCol w:w="1618"/>
        <w:gridCol w:w="1560"/>
      </w:tblGrid>
      <w:tr w:rsidR="00AB2DA9" w:rsidRPr="00CE1414" w:rsidTr="00AB2DA9">
        <w:tc>
          <w:tcPr>
            <w:tcW w:w="708" w:type="dxa"/>
            <w:vMerge w:val="restart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134" w:type="dxa"/>
            <w:vMerge w:val="restart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00" w:type="dxa"/>
            <w:vMerge w:val="restart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3178" w:type="dxa"/>
            <w:gridSpan w:val="2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AB2DA9" w:rsidRPr="00CE1414" w:rsidTr="00AB2DA9">
        <w:tc>
          <w:tcPr>
            <w:tcW w:w="708" w:type="dxa"/>
            <w:vMerge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6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Практика</w:t>
            </w:r>
          </w:p>
        </w:tc>
      </w:tr>
      <w:tr w:rsidR="00AB2DA9" w:rsidRPr="00CE1414" w:rsidTr="00AB2DA9">
        <w:tc>
          <w:tcPr>
            <w:tcW w:w="70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 xml:space="preserve">Введение в мир профессий </w:t>
            </w:r>
          </w:p>
        </w:tc>
        <w:tc>
          <w:tcPr>
            <w:tcW w:w="1134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0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1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22</w:t>
            </w:r>
          </w:p>
        </w:tc>
      </w:tr>
      <w:tr w:rsidR="00AB2DA9" w:rsidRPr="00CE1414" w:rsidTr="00AB2DA9">
        <w:tc>
          <w:tcPr>
            <w:tcW w:w="70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sz w:val="24"/>
                <w:szCs w:val="24"/>
              </w:rPr>
              <w:t>«Кем и каким я хочу стать»</w:t>
            </w:r>
          </w:p>
        </w:tc>
        <w:tc>
          <w:tcPr>
            <w:tcW w:w="1134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50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1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13</w:t>
            </w:r>
          </w:p>
        </w:tc>
      </w:tr>
      <w:tr w:rsidR="00AB2DA9" w:rsidRPr="00CE1414" w:rsidTr="00AB2DA9">
        <w:tc>
          <w:tcPr>
            <w:tcW w:w="70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AB2DA9" w:rsidRPr="00CE1414" w:rsidRDefault="00AB2DA9" w:rsidP="00643C63">
            <w:pPr>
              <w:spacing w:after="0"/>
              <w:jc w:val="both"/>
              <w:rPr>
                <w:sz w:val="24"/>
                <w:szCs w:val="24"/>
              </w:rPr>
            </w:pPr>
            <w:r w:rsidRPr="00CE1414">
              <w:rPr>
                <w:sz w:val="24"/>
                <w:szCs w:val="24"/>
              </w:rPr>
              <w:t>«Радуга профессий»</w:t>
            </w:r>
          </w:p>
        </w:tc>
        <w:tc>
          <w:tcPr>
            <w:tcW w:w="1134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1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16</w:t>
            </w:r>
          </w:p>
        </w:tc>
      </w:tr>
      <w:tr w:rsidR="00AB2DA9" w:rsidRPr="00CE1414" w:rsidTr="00AB2DA9">
        <w:tc>
          <w:tcPr>
            <w:tcW w:w="70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AB2DA9" w:rsidRPr="00CE1414" w:rsidRDefault="00AB2DA9" w:rsidP="00643C63">
            <w:pPr>
              <w:pStyle w:val="a4"/>
            </w:pPr>
            <w:r w:rsidRPr="00CE1414">
              <w:t>Профессия или призвание?</w:t>
            </w:r>
          </w:p>
        </w:tc>
        <w:tc>
          <w:tcPr>
            <w:tcW w:w="1134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18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</w:tcPr>
          <w:p w:rsidR="00AB2DA9" w:rsidRPr="00CE1414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</w:pPr>
            <w:r w:rsidRPr="00CE1414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15</w:t>
            </w:r>
          </w:p>
        </w:tc>
      </w:tr>
    </w:tbl>
    <w:p w:rsidR="00AB2DA9" w:rsidRPr="00CE1414" w:rsidRDefault="00AB2DA9" w:rsidP="00AB2DA9">
      <w:pPr>
        <w:rPr>
          <w:rFonts w:ascii="Times New Roman" w:hAnsi="Times New Roman" w:cs="Times New Roman"/>
          <w:sz w:val="24"/>
          <w:szCs w:val="24"/>
        </w:rPr>
      </w:pPr>
    </w:p>
    <w:p w:rsidR="004C6577" w:rsidRPr="00CE1414" w:rsidRDefault="004C6577" w:rsidP="00AB2DA9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</w:pPr>
    </w:p>
    <w:p w:rsidR="004C6577" w:rsidRPr="00CE1414" w:rsidRDefault="004C6577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CE141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Программа внеурочной деятельности «</w:t>
      </w:r>
      <w:r w:rsidR="00CE1414" w:rsidRPr="00CE141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Город мастеров</w:t>
      </w:r>
      <w:r w:rsidRPr="00CE141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» предусматривает развитие образовательной среды школы.</w:t>
      </w:r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Программа может быть использована в образовательном учреждении в рамках проведения </w:t>
      </w:r>
      <w:proofErr w:type="spellStart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профориентационной</w:t>
      </w:r>
      <w:proofErr w:type="spellEnd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работы, при планировании и реализации социально-значимых проектах классных коллективов, во внеурочной деятельности учителей начальных классов </w:t>
      </w:r>
      <w:proofErr w:type="spellStart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Нефтеюганского</w:t>
      </w:r>
      <w:proofErr w:type="spellEnd"/>
      <w:r w:rsidRPr="00CE141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 xml:space="preserve"> района.</w:t>
      </w:r>
    </w:p>
    <w:p w:rsidR="004C6577" w:rsidRPr="00CE1414" w:rsidRDefault="004C6577" w:rsidP="00CE0E3C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4C6577" w:rsidRPr="00CE1414" w:rsidRDefault="004C6577" w:rsidP="00CE0E3C">
      <w:pPr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CE141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Планируемые результаты:</w:t>
      </w:r>
    </w:p>
    <w:p w:rsidR="001959C2" w:rsidRPr="00CE1414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E141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  <w:r w:rsidRPr="00CE141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и предметные результаты освоения программы </w:t>
      </w:r>
    </w:p>
    <w:p w:rsidR="001959C2" w:rsidRPr="00CE1414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 w:rsidR="0031059D" w:rsidRPr="00CE141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1959C2" w:rsidRPr="00CE1414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:rsidR="001959C2" w:rsidRPr="00CE1414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1959C2" w:rsidRPr="00CE1414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31059D" w:rsidRPr="00CE1414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1959C2" w:rsidRPr="00CE1414" w:rsidRDefault="001959C2" w:rsidP="00C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41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E141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CE1414">
        <w:rPr>
          <w:rFonts w:ascii="Times New Roman" w:hAnsi="Times New Roman" w:cs="Times New Roman"/>
          <w:sz w:val="24"/>
          <w:szCs w:val="24"/>
        </w:rPr>
        <w:t xml:space="preserve"> программы внеурочн</w:t>
      </w:r>
      <w:r w:rsidR="00CE1414" w:rsidRPr="00CE1414">
        <w:rPr>
          <w:rFonts w:ascii="Times New Roman" w:hAnsi="Times New Roman" w:cs="Times New Roman"/>
          <w:sz w:val="24"/>
          <w:szCs w:val="24"/>
        </w:rPr>
        <w:t>ой деятельности по направлению</w:t>
      </w:r>
      <w:r w:rsidRPr="00CE1414">
        <w:rPr>
          <w:rFonts w:ascii="Times New Roman" w:hAnsi="Times New Roman" w:cs="Times New Roman"/>
          <w:sz w:val="24"/>
          <w:szCs w:val="24"/>
        </w:rPr>
        <w:t xml:space="preserve"> - является формирование следующих универ</w:t>
      </w:r>
      <w:r w:rsidR="00BF37A1" w:rsidRPr="00CE1414">
        <w:rPr>
          <w:rFonts w:ascii="Times New Roman" w:hAnsi="Times New Roman" w:cs="Times New Roman"/>
          <w:sz w:val="24"/>
          <w:szCs w:val="24"/>
        </w:rPr>
        <w:t>сальных учебных действий (УУД):</w:t>
      </w:r>
    </w:p>
    <w:p w:rsidR="001959C2" w:rsidRPr="00CE1414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1959C2" w:rsidRPr="00CE1414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CE1414">
        <w:rPr>
          <w:rFonts w:ascii="Times New Roman" w:hAnsi="Times New Roman" w:cs="Times New Roman"/>
          <w:sz w:val="24"/>
          <w:szCs w:val="24"/>
        </w:rPr>
        <w:tab/>
      </w:r>
    </w:p>
    <w:p w:rsidR="001959C2" w:rsidRPr="00CE1414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1959C2" w:rsidRPr="00CE1414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1959C2" w:rsidRPr="00CE1414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959C2" w:rsidRPr="00CE1414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2. Познавательные УУД:</w:t>
      </w:r>
    </w:p>
    <w:p w:rsidR="001959C2" w:rsidRPr="00CE1414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1959C2" w:rsidRPr="00CE1414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1959C2" w:rsidRPr="00CE1414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   </w:t>
      </w:r>
      <w:r w:rsidRPr="00CE1414">
        <w:rPr>
          <w:rFonts w:ascii="Times New Roman" w:hAnsi="Times New Roman" w:cs="Times New Roman"/>
          <w:b/>
          <w:sz w:val="24"/>
          <w:szCs w:val="24"/>
        </w:rPr>
        <w:t>3. Коммуникативные УУД:</w:t>
      </w:r>
    </w:p>
    <w:p w:rsidR="001959C2" w:rsidRPr="00CE1414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959C2" w:rsidRPr="00CE1414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1959C2" w:rsidRPr="00CE1414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959C2" w:rsidRPr="00CE1414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959C2" w:rsidRPr="00CE1414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1959C2" w:rsidRPr="00CE1414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>Критерии успешности прохождения программы</w:t>
      </w:r>
    </w:p>
    <w:p w:rsidR="001959C2" w:rsidRPr="00CE1414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Высокий уровень </w:t>
      </w:r>
      <w:r w:rsidRPr="00CE1414">
        <w:rPr>
          <w:rFonts w:ascii="Times New Roman" w:hAnsi="Times New Roman" w:cs="Times New Roman"/>
          <w:sz w:val="24"/>
          <w:szCs w:val="24"/>
        </w:rPr>
        <w:t xml:space="preserve"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</w:t>
      </w:r>
      <w:r w:rsidR="00D87B6D" w:rsidRPr="00CE1414">
        <w:rPr>
          <w:rFonts w:ascii="Times New Roman" w:hAnsi="Times New Roman" w:cs="Times New Roman"/>
          <w:sz w:val="24"/>
          <w:szCs w:val="24"/>
        </w:rPr>
        <w:t>проверки этих</w:t>
      </w:r>
      <w:r w:rsidRPr="00CE1414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1959C2" w:rsidRPr="00CE1414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Средний уровень </w:t>
      </w:r>
      <w:r w:rsidRPr="00CE1414">
        <w:rPr>
          <w:rFonts w:ascii="Times New Roman" w:hAnsi="Times New Roman" w:cs="Times New Roman"/>
          <w:sz w:val="24"/>
          <w:szCs w:val="24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1959C2" w:rsidRPr="00CE1414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bCs/>
          <w:sz w:val="24"/>
          <w:szCs w:val="24"/>
        </w:rPr>
        <w:t xml:space="preserve">Низкий уровень </w:t>
      </w:r>
      <w:r w:rsidRPr="00CE1414">
        <w:rPr>
          <w:rFonts w:ascii="Times New Roman" w:hAnsi="Times New Roman" w:cs="Times New Roman"/>
          <w:sz w:val="24"/>
          <w:szCs w:val="24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1959C2" w:rsidRPr="00CE1414" w:rsidRDefault="001959C2" w:rsidP="00CE0E3C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CE1414">
        <w:rPr>
          <w:b/>
          <w:bCs/>
        </w:rPr>
        <w:t>Формы контроля</w:t>
      </w:r>
    </w:p>
    <w:p w:rsidR="001959C2" w:rsidRPr="00CE1414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D87B6D" w:rsidRPr="00CE1414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По итогам курса обучающиеся выполняют самостоятельную работу — по теме: «Кем и каким я хочу стать»</w:t>
      </w:r>
    </w:p>
    <w:p w:rsidR="00CE0E3C" w:rsidRPr="00CE1414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Виды контроля и механизм оценки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b/>
          <w:sz w:val="24"/>
          <w:szCs w:val="24"/>
        </w:rPr>
        <w:t>достижений воспитанников</w:t>
      </w:r>
    </w:p>
    <w:p w:rsidR="00D87B6D" w:rsidRPr="00CE1414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В процессе обучения применяются следующие виды контроля:</w:t>
      </w:r>
    </w:p>
    <w:p w:rsidR="00D87B6D" w:rsidRPr="00CE1414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вводный контроль</w:t>
      </w:r>
      <w:r w:rsidRPr="00CE1414">
        <w:rPr>
          <w:rFonts w:ascii="Times New Roman" w:hAnsi="Times New Roman" w:cs="Times New Roman"/>
          <w:sz w:val="24"/>
          <w:szCs w:val="24"/>
        </w:rPr>
        <w:t xml:space="preserve"> 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:rsidR="00D87B6D" w:rsidRPr="00CE1414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CE1414">
        <w:rPr>
          <w:rFonts w:ascii="Times New Roman" w:hAnsi="Times New Roman" w:cs="Times New Roman"/>
          <w:sz w:val="24"/>
          <w:szCs w:val="24"/>
        </w:rPr>
        <w:t xml:space="preserve"> в процессе проведения занятии, направленный на закрепление знаний изучаемой темы;</w:t>
      </w:r>
    </w:p>
    <w:p w:rsidR="00D87B6D" w:rsidRPr="00CE1414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CE1414">
        <w:rPr>
          <w:rFonts w:ascii="Times New Roman" w:hAnsi="Times New Roman" w:cs="Times New Roman"/>
          <w:sz w:val="24"/>
          <w:szCs w:val="24"/>
        </w:rPr>
        <w:t xml:space="preserve"> по завершению изучения раздела программы проводится в форме устного опроса или в форме выполнения самостоятельных работ;</w:t>
      </w:r>
    </w:p>
    <w:p w:rsidR="009C2EA7" w:rsidRPr="00CE1414" w:rsidRDefault="00D87B6D" w:rsidP="00AB2DA9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CE1414">
        <w:rPr>
          <w:rFonts w:ascii="Times New Roman" w:hAnsi="Times New Roman" w:cs="Times New Roman"/>
          <w:sz w:val="24"/>
          <w:szCs w:val="24"/>
        </w:rPr>
        <w:t xml:space="preserve"> по окончании изучения всей темы.</w:t>
      </w:r>
    </w:p>
    <w:p w:rsidR="00686E76" w:rsidRPr="00CE1414" w:rsidRDefault="00686E76" w:rsidP="009C2EA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</w:p>
    <w:p w:rsidR="00F435F2" w:rsidRPr="00CE1414" w:rsidRDefault="00F435F2" w:rsidP="00686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5F2" w:rsidRPr="00CE1414" w:rsidRDefault="00F435F2" w:rsidP="00F435F2">
      <w:pPr>
        <w:rPr>
          <w:rFonts w:ascii="Times New Roman" w:hAnsi="Times New Roman" w:cs="Times New Roman"/>
          <w:sz w:val="24"/>
          <w:szCs w:val="24"/>
        </w:rPr>
      </w:pPr>
    </w:p>
    <w:p w:rsidR="003236F8" w:rsidRPr="00CE1414" w:rsidRDefault="003236F8" w:rsidP="00F435F2">
      <w:pPr>
        <w:rPr>
          <w:rFonts w:ascii="Times New Roman" w:hAnsi="Times New Roman" w:cs="Times New Roman"/>
          <w:sz w:val="24"/>
          <w:szCs w:val="24"/>
        </w:rPr>
        <w:sectPr w:rsidR="003236F8" w:rsidRPr="00CE1414" w:rsidSect="009C2EA7">
          <w:footerReference w:type="default" r:id="rId9"/>
          <w:pgSz w:w="11905" w:h="16837"/>
          <w:pgMar w:top="737" w:right="737" w:bottom="737" w:left="1134" w:header="720" w:footer="720" w:gutter="0"/>
          <w:cols w:space="720"/>
          <w:titlePg/>
          <w:docGrid w:linePitch="360"/>
        </w:sectPr>
      </w:pPr>
    </w:p>
    <w:p w:rsidR="003236F8" w:rsidRPr="00CE1414" w:rsidRDefault="003236F8" w:rsidP="00686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  <w:r w:rsidR="00314AD8" w:rsidRPr="00CE1414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1701"/>
        <w:gridCol w:w="1843"/>
      </w:tblGrid>
      <w:tr w:rsidR="00BE6DE4" w:rsidRPr="00CE1414" w:rsidTr="0014154F">
        <w:tc>
          <w:tcPr>
            <w:tcW w:w="851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6DE4" w:rsidRPr="00CE1414" w:rsidTr="0014154F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E6DE4" w:rsidRPr="00CE1414" w:rsidTr="0014154F">
        <w:trPr>
          <w:trHeight w:val="340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мир профессий 5 ч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sz w:val="24"/>
                <w:szCs w:val="24"/>
              </w:rPr>
              <w:t>Зачем человек трудится?</w:t>
            </w:r>
            <w:r w:rsidRPr="00CE1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Мир интересных профессий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Чем пахнут ремесла?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Кем я хочу стать?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AD8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AD8" w:rsidRPr="00CE1414" w:rsidRDefault="00314AD8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AD8" w:rsidRPr="00CE1414" w:rsidRDefault="00314AD8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Профессии в школе 2 ч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учитель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-библиотекарь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 различными  профессиями 12 ч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продавец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BE6DE4" w:rsidRPr="00CE1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парикмахер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154F" w:rsidRPr="00CE1414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повар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54F" w:rsidRPr="00CE1414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почтальон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54F" w:rsidRPr="00CE1414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E4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pStyle w:val="a7"/>
              <w:snapToGrid w:val="0"/>
              <w:rPr>
                <w:rFonts w:eastAsia="Calibri"/>
                <w:lang w:eastAsia="ru-RU"/>
              </w:rPr>
            </w:pPr>
            <w:r w:rsidRPr="00CE1414">
              <w:rPr>
                <w:rFonts w:eastAsia="Calibri"/>
                <w:lang w:eastAsia="ru-RU"/>
              </w:rPr>
              <w:t>Профессия - художник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E4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«Азбука профессий» 9ч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Организационное занятие. Предъявление заданий группам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Представление мини-проектов на буквы А-Д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Представление мини-проектов на буквы Е-К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Представление мини-проектов на буквы Л-Р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Представление мини-проектов на буквы С-Я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Оформление результатов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 моих родителей 3ч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AE23CA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Кем работают мои родители?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AE23CA" w:rsidP="00AE23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Встреча с родителями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  <w:jc w:val="center"/>
              <w:rPr>
                <w:b/>
                <w:bCs/>
              </w:rPr>
            </w:pPr>
            <w:r w:rsidRPr="00CE1414">
              <w:rPr>
                <w:b/>
                <w:bCs/>
              </w:rPr>
              <w:t>Итоговые занятия 2 ч</w:t>
            </w: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>Викторина «Что мы узнали?»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4F" w:rsidRPr="00CE1414" w:rsidTr="001415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pStyle w:val="a7"/>
              <w:snapToGrid w:val="0"/>
            </w:pPr>
            <w:r w:rsidRPr="00CE1414">
              <w:t xml:space="preserve">Праздник «Все профессии важны, все профессии нужны!»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4F" w:rsidRPr="00CE1414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6E76" w:rsidRPr="00CE1414" w:rsidRDefault="00686E76" w:rsidP="00686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A3" w:rsidRPr="00CE1414" w:rsidRDefault="006403A3" w:rsidP="00686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Содержание программы 1 класса</w:t>
      </w:r>
    </w:p>
    <w:p w:rsidR="006403A3" w:rsidRPr="00CE1414" w:rsidRDefault="006403A3" w:rsidP="00640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Pr="00CE1414">
        <w:rPr>
          <w:rFonts w:ascii="Times New Roman" w:hAnsi="Times New Roman" w:cs="Times New Roman"/>
          <w:sz w:val="24"/>
          <w:szCs w:val="24"/>
        </w:rPr>
        <w:t>Зачем</w:t>
      </w:r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 человек трудится?</w:t>
      </w:r>
    </w:p>
    <w:p w:rsidR="006403A3" w:rsidRPr="00CE1414" w:rsidRDefault="006403A3" w:rsidP="006403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Разминка. Проблемная ситуация: зачем человек трудится? Понятия: «труд», «профессия». Игра «Собери пословицу о труде».</w:t>
      </w:r>
    </w:p>
    <w:p w:rsidR="006403A3" w:rsidRPr="00CE1414" w:rsidRDefault="006403A3" w:rsidP="00640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Pr="00CE1414">
        <w:rPr>
          <w:rFonts w:ascii="Times New Roman" w:eastAsia="Calibri" w:hAnsi="Times New Roman" w:cs="Times New Roman"/>
          <w:sz w:val="24"/>
          <w:szCs w:val="24"/>
        </w:rPr>
        <w:t>Какие профессии ты знаешь?</w:t>
      </w:r>
    </w:p>
    <w:p w:rsidR="006403A3" w:rsidRPr="00CE1414" w:rsidRDefault="006403A3" w:rsidP="006403A3">
      <w:pPr>
        <w:pStyle w:val="a7"/>
        <w:snapToGrid w:val="0"/>
        <w:jc w:val="both"/>
        <w:rPr>
          <w:i/>
        </w:rPr>
      </w:pPr>
      <w:r w:rsidRPr="00CE1414">
        <w:rPr>
          <w:i/>
        </w:rPr>
        <w:lastRenderedPageBreak/>
        <w:t>Разминка. Проблемная ситуация: какие профессии ты знаешь? Мини-рассказ учащихся о некоторых профессиях. Игра «Угадай профессию!».</w:t>
      </w:r>
    </w:p>
    <w:p w:rsidR="006403A3" w:rsidRPr="00CE1414" w:rsidRDefault="006403A3" w:rsidP="006403A3">
      <w:pPr>
        <w:pStyle w:val="a7"/>
        <w:snapToGrid w:val="0"/>
        <w:jc w:val="both"/>
      </w:pPr>
      <w:r w:rsidRPr="00CE1414">
        <w:rPr>
          <w:b/>
        </w:rPr>
        <w:t xml:space="preserve">Занятие 3. </w:t>
      </w:r>
      <w:r w:rsidRPr="00CE1414">
        <w:t>Мир интересных профессий</w:t>
      </w:r>
    </w:p>
    <w:p w:rsidR="00511F6F" w:rsidRPr="00CE1414" w:rsidRDefault="006403A3" w:rsidP="006403A3">
      <w:pPr>
        <w:pStyle w:val="a7"/>
        <w:snapToGrid w:val="0"/>
        <w:jc w:val="both"/>
        <w:rPr>
          <w:i/>
        </w:rPr>
      </w:pPr>
      <w:r w:rsidRPr="00CE1414">
        <w:rPr>
          <w:i/>
        </w:rPr>
        <w:t>Разминка. Рассказ учителя о необычных профессиях: дегустатор, дрессировщик, спасатель.</w:t>
      </w:r>
    </w:p>
    <w:p w:rsidR="00511F6F" w:rsidRPr="00CE1414" w:rsidRDefault="00511F6F" w:rsidP="00511F6F">
      <w:pPr>
        <w:pStyle w:val="a7"/>
        <w:snapToGrid w:val="0"/>
        <w:jc w:val="both"/>
      </w:pPr>
      <w:r w:rsidRPr="00CE1414">
        <w:rPr>
          <w:b/>
        </w:rPr>
        <w:t xml:space="preserve">Занятие 4. </w:t>
      </w:r>
      <w:r w:rsidRPr="00CE1414">
        <w:t>Чем пахнут ремесла?</w:t>
      </w:r>
    </w:p>
    <w:p w:rsidR="00511F6F" w:rsidRPr="00CE1414" w:rsidRDefault="00511F6F" w:rsidP="00511F6F">
      <w:pPr>
        <w:pStyle w:val="a7"/>
        <w:snapToGrid w:val="0"/>
        <w:jc w:val="both"/>
        <w:rPr>
          <w:i/>
        </w:rPr>
      </w:pPr>
      <w:r w:rsidRPr="00CE1414">
        <w:rPr>
          <w:i/>
        </w:rPr>
        <w:t xml:space="preserve">Разминка. Чтение учителем произведения Дж. </w:t>
      </w:r>
      <w:proofErr w:type="spellStart"/>
      <w:r w:rsidRPr="00CE1414">
        <w:rPr>
          <w:i/>
        </w:rPr>
        <w:t>Родари</w:t>
      </w:r>
      <w:proofErr w:type="spellEnd"/>
      <w:r w:rsidRPr="00CE1414">
        <w:rPr>
          <w:i/>
        </w:rPr>
        <w:t xml:space="preserve"> «Чем пахнут ремесла?» Дискуссия: почему бездельник не пахнет никак?</w:t>
      </w:r>
    </w:p>
    <w:p w:rsidR="00511F6F" w:rsidRPr="00CE1414" w:rsidRDefault="00511F6F" w:rsidP="006403A3">
      <w:pPr>
        <w:pStyle w:val="a7"/>
        <w:snapToGrid w:val="0"/>
        <w:jc w:val="both"/>
      </w:pPr>
      <w:r w:rsidRPr="00CE1414">
        <w:rPr>
          <w:rFonts w:eastAsia="Calibri"/>
          <w:b/>
        </w:rPr>
        <w:t xml:space="preserve">Занятие 5. </w:t>
      </w:r>
      <w:r w:rsidRPr="00CE1414">
        <w:t>Кем я хочу стать?</w:t>
      </w:r>
    </w:p>
    <w:p w:rsidR="00511F6F" w:rsidRPr="00CE1414" w:rsidRDefault="00511F6F" w:rsidP="00511F6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E14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Разминка. Чтение учителем отрывка из произведения В. Маяковского «Кем быть?». Галерея рисунков «Кем я хочу стать?»</w:t>
      </w:r>
    </w:p>
    <w:p w:rsidR="00511F6F" w:rsidRPr="00CE1414" w:rsidRDefault="00511F6F" w:rsidP="00511F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Занятие 6. </w:t>
      </w:r>
      <w:r w:rsidRPr="00CE14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– учитель.</w:t>
      </w:r>
    </w:p>
    <w:p w:rsidR="00511F6F" w:rsidRPr="00CE1414" w:rsidRDefault="00511F6F" w:rsidP="00511F6F">
      <w:pPr>
        <w:pStyle w:val="a7"/>
        <w:snapToGrid w:val="0"/>
        <w:rPr>
          <w:i/>
        </w:rPr>
      </w:pPr>
      <w:r w:rsidRPr="00CE1414">
        <w:rPr>
          <w:i/>
        </w:rPr>
        <w:t>Разминка. Кто такой учитель? Проблемная ситуация: каким должен быть учитель? Сценка «На уроке». Конкурс загадок на тему «Школа».</w:t>
      </w:r>
    </w:p>
    <w:p w:rsidR="00511F6F" w:rsidRPr="00CE1414" w:rsidRDefault="00511F6F" w:rsidP="00511F6F">
      <w:pPr>
        <w:pStyle w:val="a7"/>
        <w:snapToGrid w:val="0"/>
      </w:pPr>
      <w:r w:rsidRPr="00CE1414">
        <w:rPr>
          <w:b/>
        </w:rPr>
        <w:t xml:space="preserve">Занятие 7. </w:t>
      </w:r>
      <w:r w:rsidRPr="00CE1414">
        <w:t>Профессия –библиотекарь.</w:t>
      </w:r>
    </w:p>
    <w:p w:rsidR="00511F6F" w:rsidRPr="00CE1414" w:rsidRDefault="00511F6F" w:rsidP="00511F6F">
      <w:pPr>
        <w:pStyle w:val="a7"/>
        <w:snapToGrid w:val="0"/>
        <w:rPr>
          <w:i/>
        </w:rPr>
      </w:pPr>
      <w:r w:rsidRPr="00CE1414">
        <w:rPr>
          <w:i/>
        </w:rPr>
        <w:t>Экскурсия в школьную библиотеку.</w:t>
      </w:r>
    </w:p>
    <w:p w:rsidR="00511F6F" w:rsidRPr="00CE1414" w:rsidRDefault="00511F6F" w:rsidP="00511F6F">
      <w:pPr>
        <w:pStyle w:val="a7"/>
        <w:snapToGrid w:val="0"/>
      </w:pPr>
      <w:r w:rsidRPr="00CE1414">
        <w:rPr>
          <w:b/>
        </w:rPr>
        <w:t>Занятие 8-9</w:t>
      </w:r>
      <w:r w:rsidR="00600AA4" w:rsidRPr="00CE1414">
        <w:rPr>
          <w:b/>
        </w:rPr>
        <w:t xml:space="preserve">. </w:t>
      </w:r>
      <w:r w:rsidR="00600AA4" w:rsidRPr="00CE1414">
        <w:t>Профессия – продавец.</w:t>
      </w:r>
    </w:p>
    <w:p w:rsidR="00600AA4" w:rsidRPr="00CE1414" w:rsidRDefault="00600AA4" w:rsidP="00DC183C">
      <w:pPr>
        <w:pStyle w:val="a7"/>
        <w:snapToGrid w:val="0"/>
        <w:rPr>
          <w:i/>
        </w:rPr>
      </w:pPr>
      <w:r w:rsidRPr="00CE1414">
        <w:rPr>
          <w:i/>
        </w:rPr>
        <w:t xml:space="preserve">Разминка.  </w:t>
      </w:r>
      <w:r w:rsidR="00DC183C" w:rsidRPr="00CE1414">
        <w:rPr>
          <w:i/>
        </w:rPr>
        <w:t xml:space="preserve">Заочное путешествие в магазин. </w:t>
      </w:r>
      <w:r w:rsidRPr="00CE1414">
        <w:rPr>
          <w:i/>
        </w:rPr>
        <w:t>Сюжетно-ролевая игра «В магазине»</w:t>
      </w:r>
    </w:p>
    <w:p w:rsidR="00600AA4" w:rsidRPr="00CE1414" w:rsidRDefault="00600AA4" w:rsidP="00600AA4">
      <w:pPr>
        <w:pStyle w:val="a7"/>
      </w:pPr>
      <w:r w:rsidRPr="00CE1414">
        <w:rPr>
          <w:b/>
        </w:rPr>
        <w:t xml:space="preserve">Занятие 10-11. </w:t>
      </w:r>
      <w:r w:rsidRPr="00CE1414">
        <w:t>Профессия – парикмахер.</w:t>
      </w:r>
    </w:p>
    <w:p w:rsidR="00600AA4" w:rsidRPr="00CE1414" w:rsidRDefault="00600AA4" w:rsidP="00600AA4">
      <w:pPr>
        <w:pStyle w:val="a7"/>
        <w:snapToGrid w:val="0"/>
        <w:rPr>
          <w:i/>
        </w:rPr>
      </w:pPr>
      <w:r w:rsidRPr="00CE1414">
        <w:rPr>
          <w:i/>
        </w:rPr>
        <w:t>Разминка. Знакомство с профессией парикмахера. Экскурсия в парикмахерскую.</w:t>
      </w:r>
    </w:p>
    <w:p w:rsidR="00600AA4" w:rsidRPr="00CE1414" w:rsidRDefault="00600AA4" w:rsidP="00600AA4">
      <w:pPr>
        <w:pStyle w:val="a7"/>
        <w:snapToGrid w:val="0"/>
      </w:pPr>
      <w:r w:rsidRPr="00CE1414">
        <w:rPr>
          <w:b/>
        </w:rPr>
        <w:t>Занятие 12-13.</w:t>
      </w:r>
      <w:r w:rsidRPr="00CE1414">
        <w:t xml:space="preserve"> Профессия – повар.</w:t>
      </w:r>
    </w:p>
    <w:p w:rsidR="00600AA4" w:rsidRPr="00CE1414" w:rsidRDefault="00600AA4" w:rsidP="00600AA4">
      <w:pPr>
        <w:pStyle w:val="a7"/>
        <w:snapToGrid w:val="0"/>
        <w:rPr>
          <w:i/>
        </w:rPr>
      </w:pPr>
      <w:r w:rsidRPr="00CE1414">
        <w:rPr>
          <w:i/>
        </w:rPr>
        <w:t>Разминка. Знакомство с профессией повара. Интервьюирование школьного повара.</w:t>
      </w:r>
    </w:p>
    <w:p w:rsidR="00600AA4" w:rsidRPr="00CE1414" w:rsidRDefault="00600AA4" w:rsidP="00600AA4">
      <w:pPr>
        <w:pStyle w:val="a7"/>
        <w:snapToGrid w:val="0"/>
      </w:pPr>
      <w:r w:rsidRPr="00CE1414">
        <w:rPr>
          <w:b/>
        </w:rPr>
        <w:t>Занятие 14-15.</w:t>
      </w:r>
      <w:r w:rsidRPr="00CE1414">
        <w:t xml:space="preserve"> Профессия – почтальон.</w:t>
      </w:r>
    </w:p>
    <w:p w:rsidR="00600AA4" w:rsidRPr="00CE1414" w:rsidRDefault="00600AA4" w:rsidP="00600AA4">
      <w:pPr>
        <w:pStyle w:val="a7"/>
        <w:snapToGrid w:val="0"/>
        <w:rPr>
          <w:i/>
        </w:rPr>
      </w:pPr>
      <w:r w:rsidRPr="00CE1414">
        <w:rPr>
          <w:i/>
        </w:rPr>
        <w:t>Разминка. Знакомство с профессией почтальона. Экскурсия на почту.</w:t>
      </w:r>
    </w:p>
    <w:p w:rsidR="00600AA4" w:rsidRPr="00CE1414" w:rsidRDefault="00600AA4" w:rsidP="00600AA4">
      <w:pPr>
        <w:pStyle w:val="a7"/>
      </w:pPr>
      <w:r w:rsidRPr="00CE1414">
        <w:rPr>
          <w:b/>
        </w:rPr>
        <w:t>Занятие 16-17.</w:t>
      </w:r>
      <w:r w:rsidRPr="00CE1414">
        <w:t xml:space="preserve"> Профессия – врач.</w:t>
      </w:r>
    </w:p>
    <w:p w:rsidR="00600AA4" w:rsidRPr="00CE1414" w:rsidRDefault="00600AA4" w:rsidP="00600AA4">
      <w:pPr>
        <w:pStyle w:val="a7"/>
        <w:rPr>
          <w:i/>
        </w:rPr>
      </w:pPr>
      <w:r w:rsidRPr="00CE1414">
        <w:rPr>
          <w:i/>
        </w:rPr>
        <w:t>Разминка. Знакомство с профессией врача. Пресс-конференция со школьной медсестрой. Сюжетно-ролевая игра «В больнице».</w:t>
      </w:r>
    </w:p>
    <w:p w:rsidR="00600AA4" w:rsidRPr="00CE1414" w:rsidRDefault="00600AA4" w:rsidP="00600AA4">
      <w:pPr>
        <w:pStyle w:val="a7"/>
      </w:pPr>
      <w:r w:rsidRPr="00CE1414">
        <w:rPr>
          <w:b/>
        </w:rPr>
        <w:t>Занятие 18-19.</w:t>
      </w:r>
      <w:r w:rsidRPr="00CE1414">
        <w:t xml:space="preserve"> Профессия – художник.</w:t>
      </w:r>
    </w:p>
    <w:p w:rsidR="00600AA4" w:rsidRPr="00CE1414" w:rsidRDefault="00600AA4" w:rsidP="00600AA4">
      <w:pPr>
        <w:pStyle w:val="a7"/>
        <w:rPr>
          <w:i/>
        </w:rPr>
      </w:pPr>
      <w:r w:rsidRPr="00CE1414">
        <w:rPr>
          <w:i/>
        </w:rPr>
        <w:t>Разминка. Знакомство с профессией художника. Викторина «Какие предметы нужны художнику?» Конкурс рисунков «Я-художник».</w:t>
      </w:r>
    </w:p>
    <w:p w:rsidR="00600AA4" w:rsidRPr="00CE1414" w:rsidRDefault="00600AA4" w:rsidP="00600AA4">
      <w:pPr>
        <w:pStyle w:val="a7"/>
      </w:pPr>
      <w:r w:rsidRPr="00CE1414">
        <w:rPr>
          <w:b/>
        </w:rPr>
        <w:t>Занятие 20.</w:t>
      </w:r>
      <w:r w:rsidR="00DC183C" w:rsidRPr="00CE1414">
        <w:t xml:space="preserve"> Организационное занятие. Предъявление заданий группам.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Разминка. Коллективная работа: составление азбуки профессий.</w:t>
      </w:r>
    </w:p>
    <w:p w:rsidR="00DC183C" w:rsidRPr="00CE1414" w:rsidRDefault="00DC183C" w:rsidP="00DC183C">
      <w:pPr>
        <w:pStyle w:val="a7"/>
        <w:snapToGrid w:val="0"/>
      </w:pPr>
      <w:r w:rsidRPr="00CE1414">
        <w:rPr>
          <w:b/>
        </w:rPr>
        <w:t>Занятие 21-22.</w:t>
      </w:r>
      <w:r w:rsidRPr="00CE1414">
        <w:t xml:space="preserve"> Представление мини-проектов на буквы А-Д.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Разминка. Представление мини-проектов: рассказы учащихся о профессиях на буквы А-Д.</w:t>
      </w:r>
    </w:p>
    <w:p w:rsidR="00DC183C" w:rsidRPr="00CE1414" w:rsidRDefault="00DC183C" w:rsidP="00DC183C">
      <w:pPr>
        <w:pStyle w:val="a7"/>
        <w:snapToGrid w:val="0"/>
      </w:pPr>
      <w:r w:rsidRPr="00CE1414">
        <w:rPr>
          <w:b/>
        </w:rPr>
        <w:t>Занятие 23.</w:t>
      </w:r>
      <w:r w:rsidRPr="00CE1414">
        <w:t xml:space="preserve"> Представление мини-проектов на буквы Е-К.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Разминка. Представление мини-проектов: рассказы учащихся о профессиях на буквы Е-К.</w:t>
      </w:r>
    </w:p>
    <w:p w:rsidR="00DC183C" w:rsidRPr="00CE1414" w:rsidRDefault="00DC183C" w:rsidP="00DC183C">
      <w:pPr>
        <w:pStyle w:val="a7"/>
        <w:snapToGrid w:val="0"/>
      </w:pPr>
      <w:r w:rsidRPr="00CE1414">
        <w:rPr>
          <w:b/>
        </w:rPr>
        <w:t>Занятие 24-25.</w:t>
      </w:r>
      <w:r w:rsidRPr="00CE1414">
        <w:t xml:space="preserve"> Представление мини-проектов на буквы Л-Р.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Разминка. Представление мини-проектов: рассказы учащихся о профессиях на буквы Л-Р.</w:t>
      </w:r>
    </w:p>
    <w:p w:rsidR="00DC183C" w:rsidRPr="00CE1414" w:rsidRDefault="00DC183C" w:rsidP="00DC183C">
      <w:pPr>
        <w:pStyle w:val="a7"/>
        <w:snapToGrid w:val="0"/>
      </w:pPr>
      <w:r w:rsidRPr="00CE1414">
        <w:rPr>
          <w:b/>
        </w:rPr>
        <w:t>Занятие 26-27.</w:t>
      </w:r>
      <w:r w:rsidRPr="00CE1414">
        <w:t xml:space="preserve"> Представление мини-проектов на буквы С-Я.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Разминка. Представление мини-проектов: рассказы учащихся о профессиях на буквы С-Я.</w:t>
      </w:r>
    </w:p>
    <w:p w:rsidR="00DC183C" w:rsidRPr="00CE1414" w:rsidRDefault="00DC183C" w:rsidP="00DC183C">
      <w:pPr>
        <w:pStyle w:val="a7"/>
        <w:snapToGrid w:val="0"/>
      </w:pPr>
      <w:r w:rsidRPr="00CE1414">
        <w:rPr>
          <w:b/>
        </w:rPr>
        <w:t>Занятие 28.</w:t>
      </w:r>
      <w:r w:rsidRPr="00CE1414">
        <w:t xml:space="preserve"> Оформление результатов проекта.</w:t>
      </w:r>
    </w:p>
    <w:p w:rsidR="00DC183C" w:rsidRPr="00CE1414" w:rsidRDefault="00DC183C" w:rsidP="00DC183C">
      <w:pPr>
        <w:pStyle w:val="a7"/>
        <w:snapToGrid w:val="0"/>
        <w:rPr>
          <w:i/>
        </w:rPr>
      </w:pPr>
      <w:r w:rsidRPr="00CE1414">
        <w:rPr>
          <w:i/>
        </w:rPr>
        <w:t>Создание папки «Азбука профессий».</w:t>
      </w:r>
    </w:p>
    <w:p w:rsidR="00DC183C" w:rsidRPr="00CE1414" w:rsidRDefault="00DC183C" w:rsidP="00DC183C">
      <w:pPr>
        <w:pStyle w:val="a7"/>
      </w:pPr>
      <w:r w:rsidRPr="00CE1414">
        <w:rPr>
          <w:b/>
        </w:rPr>
        <w:t>Занятие 29-30.</w:t>
      </w:r>
      <w:r w:rsidRPr="00CE1414">
        <w:t xml:space="preserve"> Кем работают мои родители?</w:t>
      </w:r>
    </w:p>
    <w:p w:rsidR="00DC183C" w:rsidRPr="00CE1414" w:rsidRDefault="00DC183C" w:rsidP="00DC183C">
      <w:pPr>
        <w:pStyle w:val="a7"/>
        <w:rPr>
          <w:i/>
        </w:rPr>
      </w:pPr>
      <w:r w:rsidRPr="00CE1414">
        <w:rPr>
          <w:i/>
        </w:rPr>
        <w:t>Защита мини-проектов «Профессия моих родителей».</w:t>
      </w:r>
    </w:p>
    <w:p w:rsidR="00DC183C" w:rsidRPr="00CE1414" w:rsidRDefault="00DC183C" w:rsidP="00DC183C">
      <w:pPr>
        <w:pStyle w:val="a7"/>
      </w:pPr>
      <w:r w:rsidRPr="00CE1414">
        <w:rPr>
          <w:b/>
        </w:rPr>
        <w:t>Занятие 31.</w:t>
      </w:r>
      <w:r w:rsidRPr="00CE1414">
        <w:t xml:space="preserve"> Встреча с родителями.</w:t>
      </w:r>
    </w:p>
    <w:p w:rsidR="00DC183C" w:rsidRPr="00CE1414" w:rsidRDefault="00DC183C" w:rsidP="00DC183C">
      <w:pPr>
        <w:pStyle w:val="a7"/>
        <w:rPr>
          <w:i/>
        </w:rPr>
      </w:pPr>
      <w:r w:rsidRPr="00CE1414">
        <w:rPr>
          <w:i/>
        </w:rPr>
        <w:t>Пресс-конференция с родителями на тему «Чем интересна Ваша профессия?».</w:t>
      </w:r>
    </w:p>
    <w:p w:rsidR="00DC183C" w:rsidRPr="00CE1414" w:rsidRDefault="00DC183C" w:rsidP="00DC183C">
      <w:pPr>
        <w:pStyle w:val="a7"/>
      </w:pPr>
      <w:r w:rsidRPr="00CE1414">
        <w:rPr>
          <w:b/>
        </w:rPr>
        <w:t>Занятие 32.</w:t>
      </w:r>
      <w:r w:rsidRPr="00CE1414">
        <w:t xml:space="preserve"> Викторина «Что мы узнали?»</w:t>
      </w:r>
    </w:p>
    <w:p w:rsidR="002672B0" w:rsidRPr="00CE1414" w:rsidRDefault="002672B0" w:rsidP="00DC183C">
      <w:pPr>
        <w:pStyle w:val="a7"/>
        <w:rPr>
          <w:i/>
        </w:rPr>
      </w:pPr>
      <w:r w:rsidRPr="00CE1414">
        <w:rPr>
          <w:i/>
        </w:rPr>
        <w:t>Разминка. Викторина «Что мы узнали?».</w:t>
      </w:r>
    </w:p>
    <w:p w:rsidR="002672B0" w:rsidRPr="00CE1414" w:rsidRDefault="002672B0" w:rsidP="002672B0">
      <w:pPr>
        <w:pStyle w:val="a7"/>
        <w:rPr>
          <w:b/>
        </w:rPr>
      </w:pPr>
      <w:r w:rsidRPr="00CE1414">
        <w:rPr>
          <w:b/>
        </w:rPr>
        <w:t>Занятие 33.</w:t>
      </w:r>
      <w:r w:rsidRPr="00CE1414">
        <w:t xml:space="preserve"> Праздник «Все профессии важны, все профессии нужны!»</w:t>
      </w:r>
    </w:p>
    <w:p w:rsidR="003236F8" w:rsidRPr="00CE1414" w:rsidRDefault="002672B0" w:rsidP="00686E76">
      <w:pPr>
        <w:pStyle w:val="a7"/>
        <w:rPr>
          <w:i/>
        </w:rPr>
      </w:pPr>
      <w:r w:rsidRPr="00CE1414">
        <w:rPr>
          <w:i/>
        </w:rPr>
        <w:t>Праздник для родителей и детей «Все профессии важны, все профессии нужны!»</w:t>
      </w:r>
    </w:p>
    <w:p w:rsidR="00686E76" w:rsidRPr="00CE1414" w:rsidRDefault="00686E76" w:rsidP="00686E76">
      <w:pPr>
        <w:pStyle w:val="a7"/>
        <w:rPr>
          <w:i/>
        </w:rPr>
      </w:pPr>
    </w:p>
    <w:p w:rsidR="00686E76" w:rsidRPr="00CE1414" w:rsidRDefault="00686E76" w:rsidP="00686E76">
      <w:pPr>
        <w:pStyle w:val="a7"/>
        <w:rPr>
          <w:b/>
          <w:i/>
        </w:rPr>
      </w:pPr>
    </w:p>
    <w:p w:rsidR="003236F8" w:rsidRPr="00CE1414" w:rsidRDefault="003236F8" w:rsidP="00C80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="00BE6DE4" w:rsidRPr="00CE1414">
        <w:rPr>
          <w:rFonts w:ascii="Times New Roman" w:hAnsi="Times New Roman" w:cs="Times New Roman"/>
          <w:sz w:val="24"/>
          <w:szCs w:val="24"/>
        </w:rPr>
        <w:t>во 2 классе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701"/>
        <w:gridCol w:w="1843"/>
      </w:tblGrid>
      <w:tr w:rsidR="00C80D1A" w:rsidRPr="00CE1414" w:rsidTr="00C80D1A">
        <w:tc>
          <w:tcPr>
            <w:tcW w:w="710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0D1A" w:rsidRPr="00CE1414" w:rsidTr="00C80D1A">
        <w:trPr>
          <w:trHeight w:val="340"/>
        </w:trPr>
        <w:tc>
          <w:tcPr>
            <w:tcW w:w="7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Мы построим новый дом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 - </w:t>
            </w:r>
            <w:hyperlink r:id="rId10" w:tooltip="Дизайнер" w:history="1">
              <w:r w:rsidRPr="00CE1414">
                <w:rPr>
                  <w:rFonts w:ascii="Times New Roman" w:hAnsi="Times New Roman" w:cs="Times New Roman"/>
                  <w:sz w:val="24"/>
                  <w:szCs w:val="24"/>
                </w:rPr>
                <w:t>дизайнер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Самый классный -  классный уголок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Как составить букет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Фигурки из цветов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hyperlink r:id="rId11" w:tooltip="Скульптор" w:history="1">
              <w:r w:rsidRPr="00CE1414">
                <w:rPr>
                  <w:rFonts w:ascii="Times New Roman" w:hAnsi="Times New Roman" w:cs="Times New Roman"/>
                  <w:sz w:val="24"/>
                  <w:szCs w:val="24"/>
                </w:rPr>
                <w:t>скульптор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Маленькие фея. Как придумать аромат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Кто шьёт новую одежду.  В гости на швейную фабрику, ателье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Вкусная профессия. Кто готовит нам 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Моя мама - </w:t>
            </w:r>
            <w:hyperlink r:id="rId12" w:tooltip="Парикмахер" w:history="1">
              <w:r w:rsidRPr="00CE1414">
                <w:rPr>
                  <w:rFonts w:ascii="Times New Roman" w:hAnsi="Times New Roman" w:cs="Times New Roman"/>
                  <w:sz w:val="24"/>
                  <w:szCs w:val="24"/>
                </w:rPr>
                <w:t>парикмахер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Кто украшает книжку.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Рисуем сказку. Компьютерная иллюстрация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Кто рисует картины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Художники -  детям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возникла музыка. Музыканты оркестра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сочиняет музыку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- детям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занимается </w:t>
            </w:r>
            <w:hyperlink r:id="rId13" w:tooltip="Дирижёр" w:history="1">
              <w:r w:rsidRPr="00CE141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дирижёр</w:t>
              </w:r>
            </w:hyperlink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Оркестр. Волшебная палочка дирижёра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стать писателем. Проба пера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- детям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рождаются стихи. Про </w:t>
            </w:r>
            <w:hyperlink r:id="rId14" w:tooltip="Поэт" w:history="1">
              <w:r w:rsidRPr="00CE141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поэт</w:t>
              </w:r>
            </w:hyperlink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Поэты – детям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- </w:t>
            </w:r>
            <w:hyperlink r:id="rId15" w:tooltip="Режиссёр" w:history="1">
              <w:r w:rsidRPr="00CE1414">
                <w:rPr>
                  <w:rFonts w:ascii="Times New Roman" w:hAnsi="Times New Roman" w:cs="Times New Roman"/>
                  <w:sz w:val="24"/>
                  <w:szCs w:val="24"/>
                </w:rPr>
                <w:t>режиссёр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Кукольный театр. Сыграем пьесу.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Я хочу танцевать. Как стать танцором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придумывает танцы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Танцевальная жемчужина. Экскурсия в Дворец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пишет статьи в газету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с места событий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Что делает фотограф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Фотография  другу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1A" w:rsidRPr="00CE1414" w:rsidTr="00C80D1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1A" w:rsidRPr="00CE1414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36F8" w:rsidRPr="00CE1414" w:rsidRDefault="003236F8" w:rsidP="003236F8">
      <w:pPr>
        <w:pStyle w:val="a4"/>
        <w:rPr>
          <w:b/>
        </w:rPr>
      </w:pPr>
    </w:p>
    <w:p w:rsidR="003236F8" w:rsidRPr="00CE1414" w:rsidRDefault="003236F8" w:rsidP="003236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2 класса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Мы построим новый дом.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профессией архитектора. Работа с конструктором.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Кто такой  - </w:t>
      </w:r>
      <w:hyperlink r:id="rId16" w:tooltip="Дизайнер" w:history="1">
        <w:r w:rsidRPr="00CE1414">
          <w:rPr>
            <w:rFonts w:ascii="Times New Roman" w:hAnsi="Times New Roman" w:cs="Times New Roman"/>
            <w:sz w:val="24"/>
            <w:szCs w:val="24"/>
          </w:rPr>
          <w:t>дизайнер</w:t>
        </w:r>
      </w:hyperlink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Описание </w:t>
      </w:r>
      <w:r w:rsidRPr="00CE141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профессии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дизайнера и его деятельности. Знакомство с понятиями: эскиз, образ, модель, узоры и др.; с видами деятельности — показывать, намечать, делать. Мини-проект «Я хочу стать дизайнером»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</w:t>
      </w:r>
      <w:r w:rsidRPr="00CE1414">
        <w:rPr>
          <w:rFonts w:ascii="Times New Roman" w:hAnsi="Times New Roman" w:cs="Times New Roman"/>
          <w:sz w:val="24"/>
          <w:szCs w:val="24"/>
        </w:rPr>
        <w:t xml:space="preserve">. Самый классный -  классный уголок.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Оформление классного уголка. Творческий проект.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4</w:t>
      </w:r>
      <w:r w:rsidRPr="00CE1414">
        <w:rPr>
          <w:rFonts w:ascii="Times New Roman" w:hAnsi="Times New Roman" w:cs="Times New Roman"/>
          <w:sz w:val="24"/>
          <w:szCs w:val="24"/>
        </w:rPr>
        <w:t>. Как составить букет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профессией - флорист. Важное в профессии - творческое мышление и фантазия.</w:t>
      </w:r>
      <w:r w:rsidRPr="00CE1414">
        <w:rPr>
          <w:rFonts w:ascii="Times New Roman" w:hAnsi="Times New Roman" w:cs="Times New Roman"/>
          <w:sz w:val="24"/>
          <w:szCs w:val="24"/>
        </w:rPr>
        <w:t xml:space="preserve"> Беседа «Как </w:t>
      </w:r>
      <w:r w:rsidRPr="00CE1414">
        <w:rPr>
          <w:rFonts w:ascii="Times New Roman" w:hAnsi="Times New Roman" w:cs="Times New Roman"/>
          <w:i/>
          <w:sz w:val="24"/>
          <w:szCs w:val="24"/>
        </w:rPr>
        <w:t>создать настроение при помощи цветов и трав». Проект «Подарить цветы – значит, выразить свои чувства: любовь, почтение, уважение».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5</w:t>
      </w:r>
      <w:r w:rsidRPr="00CE1414">
        <w:rPr>
          <w:rFonts w:ascii="Times New Roman" w:hAnsi="Times New Roman" w:cs="Times New Roman"/>
          <w:sz w:val="24"/>
          <w:szCs w:val="24"/>
        </w:rPr>
        <w:t xml:space="preserve">. Фигурки из цветов.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Введение понятий: флористика, цвет, форма, композиция.  Секреты составления композиций из цветов: сорт цветов, популярность растений и их сочетаемость.  «Спасибо, Учитель!» - цветочные проекты. Практическая работа.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Занятие.6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Кто такой </w:t>
      </w:r>
      <w:hyperlink r:id="rId17" w:tooltip="Скульптор" w:history="1">
        <w:r w:rsidRPr="00CE1414">
          <w:rPr>
            <w:rFonts w:ascii="Times New Roman" w:hAnsi="Times New Roman" w:cs="Times New Roman"/>
            <w:sz w:val="24"/>
            <w:szCs w:val="24"/>
          </w:rPr>
          <w:t>скульптор</w:t>
        </w:r>
      </w:hyperlink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Профессия – скульптор. 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Качества, необходимые в профессии: художественные способности, физическая сила, память, внимание, терпение, аккуратность.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7</w:t>
      </w:r>
      <w:r w:rsidRPr="00CE1414">
        <w:rPr>
          <w:rFonts w:ascii="Times New Roman" w:hAnsi="Times New Roman" w:cs="Times New Roman"/>
          <w:sz w:val="24"/>
          <w:szCs w:val="24"/>
        </w:rPr>
        <w:t>. Лепка из глины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Работа с глиной.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8</w:t>
      </w:r>
      <w:r w:rsidRPr="00CE1414">
        <w:rPr>
          <w:rFonts w:ascii="Times New Roman" w:hAnsi="Times New Roman" w:cs="Times New Roman"/>
          <w:sz w:val="24"/>
          <w:szCs w:val="24"/>
        </w:rPr>
        <w:t>. Маленькие фея. Как придумать аромат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Style w:val="textsmall"/>
          <w:rFonts w:ascii="Times New Roman" w:hAnsi="Times New Roman"/>
          <w:bCs/>
          <w:i/>
          <w:sz w:val="24"/>
          <w:szCs w:val="24"/>
        </w:rPr>
        <w:t>Знакомство с профессией -  парфюмера. Введение основных понятий</w:t>
      </w:r>
      <w:r w:rsidRPr="00CE141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E1414">
        <w:rPr>
          <w:rFonts w:ascii="Times New Roman" w:hAnsi="Times New Roman" w:cs="Times New Roman"/>
          <w:bCs/>
          <w:i/>
          <w:sz w:val="24"/>
          <w:szCs w:val="24"/>
        </w:rPr>
        <w:t>начальная нота,</w:t>
      </w:r>
      <w:r w:rsidRPr="00CE141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E1414">
        <w:rPr>
          <w:rFonts w:ascii="Times New Roman" w:hAnsi="Times New Roman" w:cs="Times New Roman"/>
          <w:bCs/>
          <w:i/>
          <w:sz w:val="24"/>
          <w:szCs w:val="24"/>
        </w:rPr>
        <w:t>сердце» запаха и конечная нота - шлейф</w:t>
      </w:r>
      <w:r w:rsidRPr="00CE14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1414">
        <w:rPr>
          <w:rStyle w:val="textsmall"/>
          <w:rFonts w:ascii="Times New Roman" w:hAnsi="Times New Roman"/>
          <w:bCs/>
          <w:i/>
          <w:sz w:val="24"/>
          <w:szCs w:val="24"/>
        </w:rPr>
        <w:t>Лаборатория ароматов:</w:t>
      </w:r>
      <w:r w:rsidRPr="00CE1414">
        <w:rPr>
          <w:rStyle w:val="textsmall"/>
          <w:rFonts w:ascii="Times New Roman" w:hAnsi="Times New Roman"/>
          <w:i/>
          <w:sz w:val="24"/>
          <w:szCs w:val="24"/>
        </w:rPr>
        <w:t xml:space="preserve"> </w:t>
      </w:r>
      <w:r w:rsidRPr="00CE1414">
        <w:rPr>
          <w:rStyle w:val="textsmall"/>
          <w:rFonts w:ascii="Times New Roman" w:hAnsi="Times New Roman"/>
          <w:bCs/>
          <w:i/>
          <w:sz w:val="24"/>
          <w:szCs w:val="24"/>
        </w:rPr>
        <w:t>колбочки, флаконы, баночки. Беседа «Обоняние - самое загадочное чувство человека». Дискуссия «Как можно стать настоящим</w:t>
      </w:r>
      <w:r w:rsidRPr="00CE1414">
        <w:rPr>
          <w:rStyle w:val="textsmall"/>
          <w:rFonts w:ascii="Times New Roman" w:hAnsi="Times New Roman"/>
          <w:i/>
          <w:sz w:val="24"/>
          <w:szCs w:val="24"/>
        </w:rPr>
        <w:t xml:space="preserve"> </w:t>
      </w:r>
      <w:r w:rsidRPr="00CE1414">
        <w:rPr>
          <w:rStyle w:val="textsmall"/>
          <w:rFonts w:ascii="Times New Roman" w:hAnsi="Times New Roman"/>
          <w:bCs/>
          <w:i/>
          <w:sz w:val="24"/>
          <w:szCs w:val="24"/>
        </w:rPr>
        <w:t xml:space="preserve">парфюмером?»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9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Кто шьёт новую одежду.  В гости на швейную фабрику, ателье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Профессия – портной. Смежные профессии: закройщик, швея. Швейные изделия. Орудия труда: игла, ножницы, булавка, швейная машина, утюг. Экскурсия в ателье.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10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Вкусная профессия. Кто готовит нам обед. 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11</w:t>
      </w:r>
      <w:r w:rsidRPr="00CE1414">
        <w:rPr>
          <w:rFonts w:ascii="Times New Roman" w:hAnsi="Times New Roman" w:cs="Times New Roman"/>
          <w:sz w:val="24"/>
          <w:szCs w:val="24"/>
        </w:rPr>
        <w:t xml:space="preserve">. Моя мама - </w:t>
      </w:r>
      <w:hyperlink r:id="rId18" w:tooltip="Парикмахер" w:history="1">
        <w:r w:rsidRPr="00CE1414">
          <w:rPr>
            <w:rFonts w:ascii="Times New Roman" w:hAnsi="Times New Roman" w:cs="Times New Roman"/>
            <w:sz w:val="24"/>
            <w:szCs w:val="24"/>
          </w:rPr>
          <w:t>парикмахер</w:t>
        </w:r>
      </w:hyperlink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12</w:t>
      </w:r>
      <w:r w:rsidRPr="00CE1414">
        <w:rPr>
          <w:rFonts w:ascii="Times New Roman" w:hAnsi="Times New Roman" w:cs="Times New Roman"/>
          <w:sz w:val="24"/>
          <w:szCs w:val="24"/>
        </w:rPr>
        <w:t>. «Уронили мишку на пол, оторвали мишке лапу» Новая жизнь старым вещам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профессией - реставратор. Проект «</w:t>
      </w:r>
      <w:r w:rsidRPr="00CE1414">
        <w:rPr>
          <w:rFonts w:ascii="Times New Roman" w:hAnsi="Times New Roman" w:cs="Times New Roman"/>
          <w:sz w:val="24"/>
          <w:szCs w:val="24"/>
        </w:rPr>
        <w:t>Новая жизнь старым вещам»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13</w:t>
      </w:r>
      <w:r w:rsidRPr="00CE1414">
        <w:rPr>
          <w:rFonts w:ascii="Times New Roman" w:hAnsi="Times New Roman" w:cs="Times New Roman"/>
          <w:sz w:val="24"/>
          <w:szCs w:val="24"/>
        </w:rPr>
        <w:t>. Кто украшает книжку.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lastRenderedPageBreak/>
        <w:t>Описание профессии иллюстратора. Виды деятельности: иллюстрирование печатных изданий, книг, сборников; разработка дизайна книги, брошюры. Беседа «Каким должен быть хороший иллюстратор?»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14</w:t>
      </w:r>
      <w:r w:rsidRPr="00CE1414">
        <w:rPr>
          <w:rFonts w:ascii="Times New Roman" w:hAnsi="Times New Roman" w:cs="Times New Roman"/>
          <w:sz w:val="24"/>
          <w:szCs w:val="24"/>
        </w:rPr>
        <w:t xml:space="preserve">. Рисуем сказку. Компьютерная иллюстрация 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Angel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Dominguez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 xml:space="preserve"> к сказке Л.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Кэролла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 xml:space="preserve"> "Алиса в стране чудес", с работами иллюстратора Людмилы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Мельникович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>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E1414">
        <w:rPr>
          <w:rFonts w:ascii="Times New Roman" w:hAnsi="Times New Roman" w:cs="Times New Roman"/>
          <w:sz w:val="24"/>
          <w:szCs w:val="24"/>
        </w:rPr>
        <w:t>. 15. Кто рисует картины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Описание </w:t>
      </w:r>
      <w:r w:rsidRPr="00CE141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профессии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художника и его деятельности. Типы художников: живописец, художник-график, фотохудожник, художник-мультипликатор. </w:t>
      </w:r>
      <w:r w:rsidRPr="00CE141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Качества необходимые художнику: 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</w:t>
      </w:r>
      <w:r w:rsidRPr="00CE1414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гармонии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вкуса.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E1414">
        <w:rPr>
          <w:rFonts w:ascii="Times New Roman" w:hAnsi="Times New Roman" w:cs="Times New Roman"/>
          <w:sz w:val="24"/>
          <w:szCs w:val="24"/>
        </w:rPr>
        <w:t>. 16. Художники -  детям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Детям о живописи. Галереи лучших работ известных художников для детей. Художественная галерея для детей. Золотая осень в картинах русских художников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E1414">
        <w:rPr>
          <w:rFonts w:ascii="Times New Roman" w:hAnsi="Times New Roman" w:cs="Times New Roman"/>
          <w:sz w:val="24"/>
          <w:szCs w:val="24"/>
        </w:rPr>
        <w:t xml:space="preserve">. 17.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Когда возникла музыка. Музыканты оркестра</w:t>
      </w:r>
    </w:p>
    <w:p w:rsidR="003236F8" w:rsidRPr="00CE1414" w:rsidRDefault="003236F8" w:rsidP="003236F8">
      <w:pPr>
        <w:pStyle w:val="a6"/>
        <w:spacing w:before="0" w:beforeAutospacing="0" w:after="0" w:afterAutospacing="0"/>
        <w:jc w:val="both"/>
        <w:rPr>
          <w:i/>
        </w:rPr>
      </w:pPr>
      <w:r w:rsidRPr="00CE1414">
        <w:rPr>
          <w:i/>
        </w:rPr>
        <w:t>Музыкант, аранжировщик, вокалист - сольный певец или артист хора; дирижёр - руководитель оркестра или хора, инструменталист.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18</w:t>
      </w:r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Кто сочиняет музыку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Композитор. Правилами теории музыки. Отличие композитора от исполнителя.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19</w:t>
      </w:r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Композиторы – детям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Современные композиторы – детям.  Знакомство с творчества композиторов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Ю.Савалова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 xml:space="preserve">, Ю. Савельева, В. </w:t>
      </w:r>
      <w:proofErr w:type="spellStart"/>
      <w:r w:rsidRPr="00CE1414">
        <w:rPr>
          <w:rFonts w:ascii="Times New Roman" w:hAnsi="Times New Roman" w:cs="Times New Roman"/>
          <w:i/>
          <w:sz w:val="24"/>
          <w:szCs w:val="24"/>
        </w:rPr>
        <w:t>Коровицина</w:t>
      </w:r>
      <w:proofErr w:type="spellEnd"/>
      <w:r w:rsidRPr="00CE14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20</w:t>
      </w:r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 xml:space="preserve">Чем занимается </w:t>
      </w:r>
      <w:hyperlink r:id="rId19" w:tooltip="Дирижёр" w:history="1">
        <w:r w:rsidRPr="00CE1414">
          <w:rPr>
            <w:rFonts w:ascii="Times New Roman" w:hAnsi="Times New Roman" w:cs="Times New Roman"/>
            <w:color w:val="000000"/>
            <w:sz w:val="24"/>
            <w:szCs w:val="24"/>
          </w:rPr>
          <w:t>дирижёр</w:t>
        </w:r>
      </w:hyperlink>
      <w:r w:rsidRPr="00CE1414">
        <w:rPr>
          <w:rFonts w:ascii="Times New Roman" w:hAnsi="Times New Roman" w:cs="Times New Roman"/>
          <w:color w:val="000000"/>
          <w:sz w:val="24"/>
          <w:szCs w:val="24"/>
        </w:rPr>
        <w:t>. Оркестр. Волшебная палочка дирижёра</w:t>
      </w:r>
      <w:r w:rsidR="00F33147" w:rsidRPr="00CE14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профессией дирижёра.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21.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Как стать писателем. Проба пера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Писатель. 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22</w:t>
      </w:r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Писатели – детям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творчеством русских писателей.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23</w:t>
      </w:r>
      <w:r w:rsidRPr="00CE1414">
        <w:rPr>
          <w:rFonts w:ascii="Times New Roman" w:hAnsi="Times New Roman" w:cs="Times New Roman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 xml:space="preserve">Как рождаются стихи. Про </w:t>
      </w:r>
      <w:hyperlink r:id="rId20" w:tooltip="Поэт" w:history="1">
        <w:r w:rsidRPr="00CE1414">
          <w:rPr>
            <w:rFonts w:ascii="Times New Roman" w:hAnsi="Times New Roman" w:cs="Times New Roman"/>
            <w:color w:val="000000"/>
            <w:sz w:val="24"/>
            <w:szCs w:val="24"/>
          </w:rPr>
          <w:t>поэт</w:t>
        </w:r>
      </w:hyperlink>
      <w:r w:rsidRPr="00CE1414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Описание </w:t>
      </w:r>
      <w:r w:rsidRPr="00CE141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профессии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 xml:space="preserve">поэта. Жанры: стихотворение, ода, поэма, баллада, стансы, песни и т.д.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24.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Поэты – детям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Знакомство с творчеством советских, российских поэтов.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25.</w:t>
      </w:r>
      <w:r w:rsidRPr="00CE1414">
        <w:rPr>
          <w:rFonts w:ascii="Times New Roman" w:hAnsi="Times New Roman" w:cs="Times New Roman"/>
          <w:sz w:val="24"/>
          <w:szCs w:val="24"/>
        </w:rPr>
        <w:t xml:space="preserve"> Профессия - </w:t>
      </w:r>
      <w:hyperlink r:id="rId21" w:tooltip="Режиссёр" w:history="1">
        <w:r w:rsidRPr="00CE1414">
          <w:rPr>
            <w:rFonts w:ascii="Times New Roman" w:hAnsi="Times New Roman" w:cs="Times New Roman"/>
            <w:sz w:val="24"/>
            <w:szCs w:val="24"/>
          </w:rPr>
          <w:t>режиссёр</w:t>
        </w:r>
      </w:hyperlink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 xml:space="preserve">Профессия – </w:t>
      </w:r>
      <w:r w:rsidRPr="00CE1414">
        <w:rPr>
          <w:rFonts w:ascii="Times New Roman" w:hAnsi="Times New Roman" w:cs="Times New Roman"/>
          <w:i/>
          <w:sz w:val="24"/>
          <w:szCs w:val="24"/>
        </w:rPr>
        <w:t>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26</w:t>
      </w:r>
      <w:r w:rsidRPr="00CE1414">
        <w:rPr>
          <w:rFonts w:ascii="Times New Roman" w:hAnsi="Times New Roman" w:cs="Times New Roman"/>
          <w:sz w:val="24"/>
          <w:szCs w:val="24"/>
        </w:rPr>
        <w:t xml:space="preserve"> Кукольный театр. Сыграем пьесу.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color w:val="000000"/>
          <w:sz w:val="24"/>
          <w:szCs w:val="24"/>
        </w:rPr>
        <w:t>Беседа «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Что такое театр?» Проблемная ситуация «Кто создаёт театральные «полотна»?». Сказка Н.А. Юсупова «Серый волк» («Хрестоматия» для 2-го класса).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особенностями пьесы. </w:t>
      </w:r>
      <w:r w:rsidRPr="00CE1414">
        <w:rPr>
          <w:rStyle w:val="c0"/>
          <w:rFonts w:ascii="Times New Roman" w:hAnsi="Times New Roman"/>
          <w:color w:val="000000"/>
          <w:sz w:val="24"/>
          <w:szCs w:val="24"/>
        </w:rPr>
        <w:t>Разбор пьесы. Коллективное разучивание реплик. Коллективное выполнение эскизов декораций, костюмов, их изготовление.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414">
        <w:rPr>
          <w:rStyle w:val="c0"/>
          <w:rFonts w:ascii="Times New Roman" w:hAnsi="Times New Roman"/>
          <w:color w:val="000000"/>
          <w:sz w:val="24"/>
          <w:szCs w:val="24"/>
        </w:rPr>
        <w:t>Прогонные и генеральные репетиции, выступление.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lastRenderedPageBreak/>
        <w:t>Занятие. 27</w:t>
      </w:r>
      <w:r w:rsidRPr="00CE1414">
        <w:rPr>
          <w:rFonts w:ascii="Times New Roman" w:hAnsi="Times New Roman" w:cs="Times New Roman"/>
          <w:sz w:val="24"/>
          <w:szCs w:val="24"/>
        </w:rPr>
        <w:t xml:space="preserve"> Я хочу танцевать. Как стать танцором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профессией – танцор. Введение понятий: движение, фигуры, композиции.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Виды, стили и форма танца: балет, бальные танцы, латиноамериканские танцы, современные танцы и другие.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Качества необходимые в профессии: красивая внешность, умение двигаться, артистичность, любовь к танцам, спортивность, выносливость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28</w:t>
      </w:r>
      <w:r w:rsidRPr="00CE1414">
        <w:rPr>
          <w:rFonts w:ascii="Times New Roman" w:hAnsi="Times New Roman" w:cs="Times New Roman"/>
          <w:sz w:val="24"/>
          <w:szCs w:val="24"/>
        </w:rPr>
        <w:t xml:space="preserve"> Кто придумывает танцы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Описание </w:t>
      </w:r>
      <w:r w:rsidRPr="00CE141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профессии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i/>
          <w:sz w:val="24"/>
          <w:szCs w:val="24"/>
        </w:rPr>
        <w:t>хореограф и его деятельности.  Танцевальная труппа. Деятельность хореографа: разработка идеи танца, оценивание и отбор танцоров, подбор костюмов, музыки и т.д.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29</w:t>
      </w:r>
      <w:r w:rsidRPr="00CE1414">
        <w:rPr>
          <w:rFonts w:ascii="Times New Roman" w:hAnsi="Times New Roman" w:cs="Times New Roman"/>
          <w:sz w:val="24"/>
          <w:szCs w:val="24"/>
        </w:rPr>
        <w:t xml:space="preserve"> «Танцевальная жемчужина». Экскурсия в Дом творчества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творчеством танцевального коллектива «</w:t>
      </w:r>
      <w:r w:rsidR="00F32565" w:rsidRPr="00CE1414">
        <w:rPr>
          <w:rFonts w:ascii="Times New Roman" w:hAnsi="Times New Roman" w:cs="Times New Roman"/>
          <w:i/>
          <w:sz w:val="24"/>
          <w:szCs w:val="24"/>
        </w:rPr>
        <w:t>Самоцветы</w:t>
      </w:r>
      <w:r w:rsidRPr="00CE1414">
        <w:rPr>
          <w:rFonts w:ascii="Times New Roman" w:hAnsi="Times New Roman" w:cs="Times New Roman"/>
          <w:i/>
          <w:sz w:val="24"/>
          <w:szCs w:val="24"/>
        </w:rPr>
        <w:t>»</w:t>
      </w:r>
      <w:r w:rsidR="00F32565" w:rsidRPr="00CE1414">
        <w:rPr>
          <w:rFonts w:ascii="Times New Roman" w:hAnsi="Times New Roman" w:cs="Times New Roman"/>
          <w:i/>
          <w:sz w:val="24"/>
          <w:szCs w:val="24"/>
        </w:rPr>
        <w:t>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30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Кто пишет статьи в газету.</w:t>
      </w:r>
    </w:p>
    <w:p w:rsidR="003236F8" w:rsidRPr="00CE1414" w:rsidRDefault="003236F8" w:rsidP="00EC1A2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 Соблюдение правил морали, эти</w:t>
      </w:r>
      <w:r w:rsidR="00EC1A22" w:rsidRPr="00CE1414">
        <w:rPr>
          <w:rFonts w:ascii="Times New Roman" w:hAnsi="Times New Roman" w:cs="Times New Roman"/>
          <w:i/>
          <w:color w:val="000000"/>
          <w:sz w:val="24"/>
          <w:szCs w:val="24"/>
        </w:rPr>
        <w:t>ческих и эстетических норм.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31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hAnsi="Times New Roman" w:cs="Times New Roman"/>
          <w:color w:val="000000"/>
          <w:sz w:val="24"/>
          <w:szCs w:val="24"/>
        </w:rPr>
        <w:t>Репортаж с места событий</w:t>
      </w:r>
    </w:p>
    <w:p w:rsidR="003236F8" w:rsidRPr="00CE1414" w:rsidRDefault="003236F8" w:rsidP="00EC1A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Заметка в школьную газету. Школьные новости.</w:t>
      </w:r>
      <w:r w:rsidR="00EC1A22" w:rsidRPr="00CE1414">
        <w:rPr>
          <w:rFonts w:ascii="Times New Roman" w:hAnsi="Times New Roman" w:cs="Times New Roman"/>
          <w:i/>
          <w:sz w:val="24"/>
          <w:szCs w:val="24"/>
        </w:rPr>
        <w:t xml:space="preserve"> Интервью с отличниками учёбы  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32</w:t>
      </w:r>
      <w:r w:rsidRPr="00CE1414">
        <w:rPr>
          <w:rFonts w:ascii="Times New Roman" w:hAnsi="Times New Roman" w:cs="Times New Roman"/>
          <w:sz w:val="24"/>
          <w:szCs w:val="24"/>
        </w:rPr>
        <w:t xml:space="preserve"> Что делает фотограф.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Описание профессии – фотограф. Основные действия: выставлять необходимое для фотосъемки освещение; регулировать фотоаппаратуру; про</w:t>
      </w:r>
      <w:r w:rsidRPr="00CE1414">
        <w:rPr>
          <w:rFonts w:ascii="Times New Roman" w:hAnsi="Times New Roman" w:cs="Times New Roman"/>
          <w:i/>
          <w:sz w:val="24"/>
          <w:szCs w:val="24"/>
        </w:rPr>
        <w:softHyphen/>
        <w:t>изводить фотосъемку; усаживать клиента, поправлять его позу, обладать навыками делового общения.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33</w:t>
      </w:r>
      <w:r w:rsidRPr="00CE1414">
        <w:rPr>
          <w:rFonts w:ascii="Times New Roman" w:hAnsi="Times New Roman" w:cs="Times New Roman"/>
          <w:sz w:val="24"/>
          <w:szCs w:val="24"/>
        </w:rPr>
        <w:t xml:space="preserve"> Фотография другу</w:t>
      </w:r>
    </w:p>
    <w:p w:rsidR="003236F8" w:rsidRPr="00CE1414" w:rsidRDefault="003236F8" w:rsidP="00323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Беседа «Как стать фотографом», Игра «Весёлый фотограф», Мини-проект «Снимок другу»</w:t>
      </w:r>
    </w:p>
    <w:p w:rsidR="003236F8" w:rsidRPr="00CE1414" w:rsidRDefault="003236F8" w:rsidP="00323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Занятие. 34</w:t>
      </w:r>
      <w:r w:rsidRPr="00CE1414">
        <w:rPr>
          <w:rFonts w:ascii="Times New Roman" w:hAnsi="Times New Roman" w:cs="Times New Roman"/>
          <w:sz w:val="24"/>
          <w:szCs w:val="24"/>
        </w:rPr>
        <w:t xml:space="preserve"> Итоговое повторение. </w:t>
      </w:r>
      <w:r w:rsidRPr="00CE1414">
        <w:rPr>
          <w:rFonts w:ascii="Times New Roman" w:hAnsi="Times New Roman" w:cs="Times New Roman"/>
          <w:i/>
          <w:sz w:val="24"/>
          <w:szCs w:val="24"/>
        </w:rPr>
        <w:t>Творческое эссе по теме: «Кем и каким я хочу стать»</w:t>
      </w:r>
    </w:p>
    <w:p w:rsidR="003236F8" w:rsidRPr="00CE1414" w:rsidRDefault="003236F8" w:rsidP="003236F8">
      <w:pPr>
        <w:pStyle w:val="a4"/>
        <w:ind w:firstLine="709"/>
        <w:jc w:val="center"/>
        <w:rPr>
          <w:b/>
        </w:rPr>
      </w:pPr>
    </w:p>
    <w:p w:rsidR="00BE6DE4" w:rsidRPr="00CE1414" w:rsidRDefault="003236F8" w:rsidP="003236F8">
      <w:pPr>
        <w:pStyle w:val="a4"/>
        <w:ind w:firstLine="709"/>
        <w:jc w:val="center"/>
        <w:rPr>
          <w:b/>
        </w:rPr>
      </w:pPr>
      <w:r w:rsidRPr="00CE1414">
        <w:rPr>
          <w:b/>
        </w:rPr>
        <w:t>Тематическое планирование «</w:t>
      </w:r>
      <w:r w:rsidR="00BE6DE4" w:rsidRPr="00CE1414">
        <w:rPr>
          <w:b/>
        </w:rPr>
        <w:t>Путешествие в м</w:t>
      </w:r>
      <w:r w:rsidRPr="00CE1414">
        <w:rPr>
          <w:b/>
        </w:rPr>
        <w:t xml:space="preserve">ир профессий» </w:t>
      </w:r>
    </w:p>
    <w:p w:rsidR="003236F8" w:rsidRPr="00CE1414" w:rsidRDefault="003236F8" w:rsidP="003236F8">
      <w:pPr>
        <w:pStyle w:val="a4"/>
        <w:ind w:firstLine="709"/>
        <w:jc w:val="center"/>
        <w:rPr>
          <w:b/>
        </w:rPr>
      </w:pPr>
      <w:r w:rsidRPr="00CE1414">
        <w:rPr>
          <w:b/>
        </w:rPr>
        <w:t>в третьем классе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701"/>
        <w:gridCol w:w="1843"/>
      </w:tblGrid>
      <w:tr w:rsidR="0069786C" w:rsidRPr="00CE1414" w:rsidTr="00CE0E61">
        <w:tc>
          <w:tcPr>
            <w:tcW w:w="710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9786C" w:rsidRPr="00CE1414" w:rsidRDefault="006915E7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проведения  занятия </w:t>
            </w:r>
          </w:p>
        </w:tc>
      </w:tr>
      <w:tr w:rsidR="0069786C" w:rsidRPr="00CE1414" w:rsidTr="00CE0E61">
        <w:trPr>
          <w:trHeight w:val="340"/>
        </w:trPr>
        <w:tc>
          <w:tcPr>
            <w:tcW w:w="7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C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C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CE0E3C">
            <w:pPr>
              <w:pStyle w:val="a4"/>
            </w:pPr>
            <w:r w:rsidRPr="00CE1414">
              <w:t xml:space="preserve">Кто охраняет наш покой и следит за порядком на дорогах?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Кем быть?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1F32D1">
            <w:pPr>
              <w:pStyle w:val="a4"/>
            </w:pPr>
            <w:r w:rsidRPr="00CE1414">
              <w:t xml:space="preserve">Викторина «Все профессии нужны – все профессии важны!».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Конкурс рисунков «Кем я хочу быть?»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Встреча с нашими героями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Кто такой мастер? Что такое призвание?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Из истории слов. Работа со словарём.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        26.10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Профессии наших мам.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Сочинение на тему: «Моя мама - мастер»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Профессии наших пап.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Сочинение на тему: «Мой папа - мастер»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E048A3">
            <w:pPr>
              <w:pStyle w:val="a4"/>
            </w:pPr>
            <w:r w:rsidRPr="00CE1414">
              <w:t xml:space="preserve"> «Кем быть? Каким быть?»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Бухгалтер. Кто может работать по этой профессии?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Менеджер. Кто может работать по этой профессии?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Спасатель. Кто может работать по этой профессии?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15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        21.12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A82246">
            <w:pPr>
              <w:pStyle w:val="a4"/>
            </w:pPr>
            <w:r w:rsidRPr="00CE1414">
              <w:t xml:space="preserve">«Калейдоскоп профессий».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Кто такой риэлтор? Знакомство с новой профессией.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Кто может работать по профессии риэлтор?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Профессия –  фермер. Кто может работать по этой профессии?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Экскурсия  на фермерское угодье.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</w:t>
            </w:r>
            <w:r w:rsidR="0089359C" w:rsidRPr="00CE1414">
              <w:t>Экскурсия в центр занятости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893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59C" w:rsidRPr="00CE1414">
              <w:rPr>
                <w:rFonts w:ascii="Times New Roman" w:hAnsi="Times New Roman" w:cs="Times New Roman"/>
                <w:sz w:val="24"/>
                <w:szCs w:val="24"/>
              </w:rPr>
              <w:t>КТД «Мой четвероногий друг». «Экологический суд»: пробуем себя в роли защитников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Знакомство с профессией бизнесмена.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Кто может работать по этой профессии?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«Какая профессия меня привлекает?»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Поэтическая игротека «В мире профессий».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Конкурс рисунков: « Все работы хороши».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>Выход в библиотеку. Совместное мероприятие: «Все работы хороши!»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Художник. Профессия или призвание?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Кто может работать по этой профессии?</w:t>
            </w:r>
          </w:p>
          <w:p w:rsidR="0069786C" w:rsidRPr="00CE1414" w:rsidRDefault="0069786C" w:rsidP="0069786C">
            <w:pPr>
              <w:pStyle w:val="a4"/>
            </w:pPr>
            <w:r w:rsidRPr="00CE1414">
              <w:t>Где может работать художник?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3A71A7">
            <w:pPr>
              <w:pStyle w:val="a4"/>
            </w:pPr>
            <w:r w:rsidRPr="00CE1414">
              <w:t xml:space="preserve"> </w:t>
            </w:r>
            <w:r w:rsidR="00D87EA8" w:rsidRPr="00CE1414">
              <w:t>"Профессии нашего посёлка"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«Пишем «Книгу Мира»». Сбор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6C" w:rsidRPr="00CE1414" w:rsidTr="00CE0E61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pStyle w:val="a4"/>
            </w:pPr>
            <w:r w:rsidRPr="00CE1414">
              <w:t xml:space="preserve"> Итоговое мероприятие совместно с библиотекой «Праздник профессий», конкурс сочинений </w:t>
            </w:r>
          </w:p>
          <w:p w:rsidR="0069786C" w:rsidRPr="00CE1414" w:rsidRDefault="0069786C" w:rsidP="0069786C">
            <w:pPr>
              <w:pStyle w:val="a4"/>
            </w:pPr>
            <w:r w:rsidRPr="00CE1414">
              <w:t>«Радуга профессий»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15E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C" w:rsidRPr="00CE1414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86C" w:rsidRPr="00CE1414" w:rsidRDefault="0069786C" w:rsidP="003236F8">
      <w:pPr>
        <w:pStyle w:val="a4"/>
        <w:ind w:firstLine="709"/>
        <w:jc w:val="center"/>
        <w:rPr>
          <w:b/>
        </w:rPr>
      </w:pPr>
    </w:p>
    <w:p w:rsidR="003236F8" w:rsidRPr="00CE1414" w:rsidRDefault="003A71A7" w:rsidP="003236F8">
      <w:pPr>
        <w:pStyle w:val="a4"/>
        <w:ind w:firstLine="709"/>
        <w:rPr>
          <w:b/>
        </w:rPr>
      </w:pPr>
      <w:r w:rsidRPr="00CE1414">
        <w:rPr>
          <w:b/>
        </w:rPr>
        <w:t>Содержание программы:</w:t>
      </w:r>
    </w:p>
    <w:p w:rsidR="003A71A7" w:rsidRPr="00CE1414" w:rsidRDefault="003A71A7" w:rsidP="003A71A7">
      <w:pPr>
        <w:pStyle w:val="a4"/>
      </w:pPr>
      <w:r w:rsidRPr="00CE1414">
        <w:rPr>
          <w:b/>
        </w:rPr>
        <w:t xml:space="preserve">Занятие 1. </w:t>
      </w:r>
      <w:r w:rsidRPr="00CE1414">
        <w:t>Кто охраняет наш покой и следит за порядком на дорогах?</w:t>
      </w:r>
    </w:p>
    <w:p w:rsidR="00CE0E3C" w:rsidRPr="00CE1414" w:rsidRDefault="00CE0E3C" w:rsidP="003A71A7">
      <w:pPr>
        <w:pStyle w:val="a4"/>
      </w:pPr>
      <w:r w:rsidRPr="00CE1414">
        <w:rPr>
          <w:i/>
        </w:rPr>
        <w:t>Знакомство с профессией – полицейский.</w:t>
      </w:r>
    </w:p>
    <w:p w:rsidR="003A71A7" w:rsidRPr="00CE1414" w:rsidRDefault="003A71A7" w:rsidP="003A71A7">
      <w:pPr>
        <w:pStyle w:val="a4"/>
      </w:pPr>
      <w:r w:rsidRPr="00CE1414">
        <w:rPr>
          <w:b/>
        </w:rPr>
        <w:t>Занятие 2.</w:t>
      </w:r>
      <w:r w:rsidRPr="00CE1414">
        <w:t xml:space="preserve"> Приглашение инспектора ГИБДД: беседа по ПДД и практикум – игра «Мы – пешеходы».</w:t>
      </w:r>
    </w:p>
    <w:p w:rsidR="00CE0E3C" w:rsidRPr="00CE1414" w:rsidRDefault="00CE0E3C" w:rsidP="003A71A7">
      <w:pPr>
        <w:pStyle w:val="a4"/>
      </w:pPr>
      <w:r w:rsidRPr="00CE1414">
        <w:rPr>
          <w:i/>
        </w:rPr>
        <w:t xml:space="preserve">Знакомство с профессией – инспектор ГИБДД. Игра «Мы-пешеходы» </w:t>
      </w:r>
    </w:p>
    <w:p w:rsidR="003A71A7" w:rsidRPr="00CE1414" w:rsidRDefault="003A71A7" w:rsidP="003A71A7">
      <w:pPr>
        <w:pStyle w:val="a4"/>
      </w:pPr>
      <w:r w:rsidRPr="00CE1414">
        <w:rPr>
          <w:b/>
        </w:rPr>
        <w:t>Занятие 3.</w:t>
      </w:r>
      <w:r w:rsidRPr="00CE1414">
        <w:t xml:space="preserve"> Кем быть?</w:t>
      </w:r>
    </w:p>
    <w:p w:rsidR="00CE0E3C" w:rsidRPr="00CE1414" w:rsidRDefault="00CE0E3C" w:rsidP="003A71A7">
      <w:pPr>
        <w:pStyle w:val="a4"/>
      </w:pPr>
      <w:r w:rsidRPr="00CE1414">
        <w:rPr>
          <w:i/>
        </w:rPr>
        <w:t>Проблемная ситуация: кем быть? Мини-рассказ учащихся о выбранной профессии.</w:t>
      </w:r>
    </w:p>
    <w:p w:rsidR="00CE0E3C" w:rsidRPr="00CE1414" w:rsidRDefault="003A71A7" w:rsidP="003A71A7">
      <w:pPr>
        <w:pStyle w:val="a4"/>
      </w:pPr>
      <w:r w:rsidRPr="00CE1414">
        <w:rPr>
          <w:b/>
        </w:rPr>
        <w:t>Занятие 4.</w:t>
      </w:r>
      <w:r w:rsidRPr="00CE1414">
        <w:t xml:space="preserve"> Викторина «Все профессии нужны – все профессии важны!».</w:t>
      </w:r>
    </w:p>
    <w:p w:rsidR="003A71A7" w:rsidRPr="00CE1414" w:rsidRDefault="003A71A7" w:rsidP="003A71A7">
      <w:pPr>
        <w:pStyle w:val="a4"/>
        <w:rPr>
          <w:i/>
        </w:rPr>
      </w:pPr>
      <w:r w:rsidRPr="00CE1414">
        <w:t xml:space="preserve"> </w:t>
      </w:r>
      <w:r w:rsidRPr="00CE1414">
        <w:rPr>
          <w:i/>
        </w:rPr>
        <w:t>Тест: «Какая профессия мне больше подходит?».</w:t>
      </w:r>
    </w:p>
    <w:p w:rsidR="003A71A7" w:rsidRPr="00CE1414" w:rsidRDefault="003A71A7" w:rsidP="003A71A7">
      <w:pPr>
        <w:pStyle w:val="a4"/>
      </w:pPr>
      <w:r w:rsidRPr="00CE1414">
        <w:rPr>
          <w:b/>
        </w:rPr>
        <w:t>Занятие 5.</w:t>
      </w:r>
      <w:r w:rsidRPr="00CE1414">
        <w:t xml:space="preserve"> Конкурс рисунков «Кем я хочу быть?»</w:t>
      </w:r>
    </w:p>
    <w:p w:rsidR="00CE0E3C" w:rsidRPr="00CE1414" w:rsidRDefault="001F32D1" w:rsidP="003A71A7">
      <w:pPr>
        <w:pStyle w:val="a4"/>
        <w:rPr>
          <w:i/>
        </w:rPr>
      </w:pPr>
      <w:r w:rsidRPr="00CE1414">
        <w:rPr>
          <w:i/>
          <w:shd w:val="clear" w:color="auto" w:fill="FFFFFF"/>
        </w:rPr>
        <w:t>В творческой форме выразить свои представления о взрослой жизни и запечатлеть на листе бумаги те профессии, которые привлекают их сейчас.</w:t>
      </w:r>
    </w:p>
    <w:p w:rsidR="003A71A7" w:rsidRPr="00CE1414" w:rsidRDefault="003A71A7" w:rsidP="003A71A7">
      <w:pPr>
        <w:pStyle w:val="a4"/>
      </w:pPr>
      <w:r w:rsidRPr="00CE1414">
        <w:rPr>
          <w:b/>
        </w:rPr>
        <w:t>Занятие 6.</w:t>
      </w:r>
      <w:r w:rsidRPr="00CE1414">
        <w:t xml:space="preserve"> Встреча с нашими героями</w:t>
      </w:r>
      <w:r w:rsidR="001F32D1" w:rsidRPr="00CE1414">
        <w:t>.</w:t>
      </w:r>
    </w:p>
    <w:p w:rsidR="001F32D1" w:rsidRPr="00CE1414" w:rsidRDefault="001F32D1" w:rsidP="003A71A7">
      <w:pPr>
        <w:pStyle w:val="a4"/>
        <w:rPr>
          <w:i/>
        </w:rPr>
      </w:pPr>
      <w:r w:rsidRPr="00CE1414">
        <w:rPr>
          <w:i/>
        </w:rPr>
        <w:lastRenderedPageBreak/>
        <w:t xml:space="preserve">Встреча с ветеранами труда </w:t>
      </w:r>
      <w:proofErr w:type="spellStart"/>
      <w:r w:rsidRPr="00CE1414">
        <w:rPr>
          <w:i/>
        </w:rPr>
        <w:t>пгт</w:t>
      </w:r>
      <w:proofErr w:type="spellEnd"/>
      <w:r w:rsidRPr="00CE1414">
        <w:rPr>
          <w:i/>
        </w:rPr>
        <w:t xml:space="preserve">. </w:t>
      </w:r>
      <w:proofErr w:type="spellStart"/>
      <w:r w:rsidRPr="00CE1414">
        <w:rPr>
          <w:i/>
        </w:rPr>
        <w:t>Пойковский</w:t>
      </w:r>
      <w:proofErr w:type="spellEnd"/>
      <w:r w:rsidRPr="00CE1414">
        <w:rPr>
          <w:i/>
        </w:rPr>
        <w:t>.</w:t>
      </w:r>
    </w:p>
    <w:p w:rsidR="003A71A7" w:rsidRPr="00CE1414" w:rsidRDefault="003A71A7" w:rsidP="003A71A7">
      <w:pPr>
        <w:pStyle w:val="a4"/>
        <w:rPr>
          <w:shd w:val="clear" w:color="auto" w:fill="FFFFFF"/>
        </w:rPr>
      </w:pPr>
      <w:r w:rsidRPr="00CE1414">
        <w:rPr>
          <w:b/>
          <w:shd w:val="clear" w:color="auto" w:fill="FFFFFF"/>
        </w:rPr>
        <w:t>Занятие 7.</w:t>
      </w:r>
      <w:r w:rsidRPr="00CE1414">
        <w:rPr>
          <w:shd w:val="clear" w:color="auto" w:fill="FFFFFF"/>
        </w:rPr>
        <w:t xml:space="preserve"> Кто такой мастер? Что такое призвание?</w:t>
      </w:r>
    </w:p>
    <w:p w:rsidR="001F32D1" w:rsidRPr="00CE1414" w:rsidRDefault="001F32D1" w:rsidP="003A71A7">
      <w:pPr>
        <w:pStyle w:val="a4"/>
        <w:rPr>
          <w:i/>
          <w:shd w:val="clear" w:color="auto" w:fill="FFFFFF"/>
        </w:rPr>
      </w:pPr>
      <w:r w:rsidRPr="00CE1414">
        <w:rPr>
          <w:i/>
          <w:shd w:val="clear" w:color="auto" w:fill="FFFFFF"/>
        </w:rPr>
        <w:t>Разобраться с терминами "призвание», "профессия", "мастер», с их соотношением.</w:t>
      </w:r>
    </w:p>
    <w:p w:rsidR="00516BC6" w:rsidRPr="00CE1414" w:rsidRDefault="003A71A7" w:rsidP="003A71A7">
      <w:pPr>
        <w:pStyle w:val="a4"/>
      </w:pPr>
      <w:r w:rsidRPr="00CE1414">
        <w:rPr>
          <w:b/>
        </w:rPr>
        <w:t>Занятие 8.</w:t>
      </w:r>
      <w:r w:rsidRPr="00CE1414">
        <w:t xml:space="preserve"> Из истории слов. </w:t>
      </w:r>
    </w:p>
    <w:p w:rsidR="00516BC6" w:rsidRPr="00CE1414" w:rsidRDefault="003A71A7" w:rsidP="003A71A7">
      <w:pPr>
        <w:pStyle w:val="a4"/>
        <w:rPr>
          <w:i/>
        </w:rPr>
      </w:pPr>
      <w:r w:rsidRPr="00CE1414">
        <w:rPr>
          <w:i/>
        </w:rPr>
        <w:t>Работа со словарём.</w:t>
      </w:r>
    </w:p>
    <w:p w:rsidR="00572E0D" w:rsidRPr="00CE1414" w:rsidRDefault="00572E0D" w:rsidP="003A71A7">
      <w:pPr>
        <w:pStyle w:val="a4"/>
      </w:pPr>
      <w:r w:rsidRPr="00CE1414">
        <w:rPr>
          <w:b/>
        </w:rPr>
        <w:t xml:space="preserve">Занятие 9. </w:t>
      </w:r>
      <w:r w:rsidRPr="00CE1414">
        <w:t>Профессии наших мам.</w:t>
      </w:r>
    </w:p>
    <w:p w:rsidR="00516BC6" w:rsidRPr="00CE1414" w:rsidRDefault="00F33147" w:rsidP="003A71A7">
      <w:pPr>
        <w:pStyle w:val="a4"/>
        <w:rPr>
          <w:i/>
        </w:rPr>
      </w:pPr>
      <w:r w:rsidRPr="00CE1414">
        <w:rPr>
          <w:i/>
        </w:rPr>
        <w:t>Знакомство с женскими профессиями родителей.</w:t>
      </w:r>
    </w:p>
    <w:p w:rsidR="003A71A7" w:rsidRPr="00CE1414" w:rsidRDefault="00572E0D" w:rsidP="0089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Занятие 10.</w:t>
      </w:r>
      <w:r w:rsidRPr="00CE1414">
        <w:rPr>
          <w:rFonts w:ascii="Times New Roman" w:hAnsi="Times New Roman" w:cs="Times New Roman"/>
          <w:sz w:val="24"/>
          <w:szCs w:val="24"/>
        </w:rPr>
        <w:t xml:space="preserve"> 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>Сочинение на тему: «Моя мама - мастер».</w:t>
      </w:r>
    </w:p>
    <w:p w:rsidR="00F33147" w:rsidRPr="00CE1414" w:rsidRDefault="00F33147" w:rsidP="008934D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i/>
          <w:sz w:val="24"/>
          <w:szCs w:val="24"/>
        </w:rPr>
        <w:t>Мамочка - краткое мини-сочинение.</w:t>
      </w:r>
    </w:p>
    <w:p w:rsidR="008934DF" w:rsidRPr="00CE1414" w:rsidRDefault="008934DF" w:rsidP="0089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11. 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>Профессии наших пап.</w:t>
      </w:r>
    </w:p>
    <w:p w:rsidR="00F33147" w:rsidRPr="00CE1414" w:rsidRDefault="00F33147" w:rsidP="008934D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i/>
          <w:sz w:val="24"/>
          <w:szCs w:val="24"/>
        </w:rPr>
        <w:t>Встреча с папами. Совместный с родителями КВН.</w:t>
      </w:r>
    </w:p>
    <w:p w:rsidR="008934DF" w:rsidRPr="00CE1414" w:rsidRDefault="008934DF" w:rsidP="0089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12. 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>Сочинение на тему: «Мой папа - мастер»</w:t>
      </w:r>
    </w:p>
    <w:p w:rsidR="00F33147" w:rsidRPr="00CE1414" w:rsidRDefault="00F33147" w:rsidP="0089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Папочка - </w:t>
      </w:r>
      <w:r w:rsidRPr="00CE1414">
        <w:rPr>
          <w:rFonts w:ascii="Times New Roman" w:eastAsia="Times New Roman" w:hAnsi="Times New Roman" w:cs="Times New Roman"/>
          <w:i/>
          <w:sz w:val="24"/>
          <w:szCs w:val="24"/>
        </w:rPr>
        <w:t>краткое мини-сочинение.</w:t>
      </w:r>
    </w:p>
    <w:p w:rsidR="00F33147" w:rsidRPr="00CE1414" w:rsidRDefault="008934DF" w:rsidP="0089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13.</w:t>
      </w:r>
      <w:r w:rsidRPr="00CE1414">
        <w:rPr>
          <w:rFonts w:ascii="Times New Roman" w:hAnsi="Times New Roman" w:cs="Times New Roman"/>
          <w:sz w:val="24"/>
          <w:szCs w:val="24"/>
        </w:rPr>
        <w:t xml:space="preserve"> «</w:t>
      </w:r>
      <w:r w:rsidRPr="00CE1414">
        <w:rPr>
          <w:rFonts w:ascii="Times New Roman" w:eastAsia="Times New Roman" w:hAnsi="Times New Roman" w:cs="Times New Roman"/>
          <w:sz w:val="24"/>
          <w:szCs w:val="24"/>
        </w:rPr>
        <w:t xml:space="preserve">Кем быть? Каким быть?»  </w:t>
      </w:r>
    </w:p>
    <w:p w:rsidR="00572E0D" w:rsidRPr="00CE1414" w:rsidRDefault="008934DF" w:rsidP="008934D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 в библиотеку. Совместное мероприятие.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14.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Бухгалтер. Кто может работать по этой профессии?</w:t>
      </w:r>
    </w:p>
    <w:p w:rsidR="00E048A3" w:rsidRPr="00CE1414" w:rsidRDefault="00E048A3" w:rsidP="00E04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Знакомство с профессией – бухгалтер. Похожие профессии. История профессии.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15.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Менеджер. Кто может работать по этой профессии?</w:t>
      </w:r>
    </w:p>
    <w:p w:rsidR="00E048A3" w:rsidRPr="00CE1414" w:rsidRDefault="00E048A3" w:rsidP="00E048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профессией – менеджмент. </w:t>
      </w:r>
      <w:r w:rsidRPr="00CE1414">
        <w:rPr>
          <w:rFonts w:ascii="Times New Roman" w:hAnsi="Times New Roman" w:cs="Times New Roman"/>
          <w:i/>
          <w:sz w:val="24"/>
          <w:szCs w:val="24"/>
        </w:rPr>
        <w:t>Кто может работать по этой профессии?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16.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Спасатель. Кто может работать по этой профессии?</w:t>
      </w:r>
    </w:p>
    <w:p w:rsidR="00DF3CB4" w:rsidRPr="00CE1414" w:rsidRDefault="00DF3CB4" w:rsidP="008934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профессией – </w:t>
      </w:r>
      <w:r w:rsidR="007705A2" w:rsidRPr="00CE1414">
        <w:rPr>
          <w:rFonts w:ascii="Times New Roman" w:hAnsi="Times New Roman" w:cs="Times New Roman"/>
          <w:i/>
          <w:color w:val="000000"/>
          <w:sz w:val="24"/>
          <w:szCs w:val="24"/>
        </w:rPr>
        <w:t>спасатель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E1414">
        <w:rPr>
          <w:rFonts w:ascii="Times New Roman" w:hAnsi="Times New Roman" w:cs="Times New Roman"/>
          <w:i/>
          <w:sz w:val="24"/>
          <w:szCs w:val="24"/>
        </w:rPr>
        <w:t>Кто может раб</w:t>
      </w:r>
      <w:r w:rsidR="007705A2" w:rsidRPr="00CE1414">
        <w:rPr>
          <w:rFonts w:ascii="Times New Roman" w:hAnsi="Times New Roman" w:cs="Times New Roman"/>
          <w:i/>
          <w:sz w:val="24"/>
          <w:szCs w:val="24"/>
        </w:rPr>
        <w:t>отать по этой профессии?</w:t>
      </w:r>
    </w:p>
    <w:p w:rsidR="00A82246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17.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«Калейдоскоп профессий». 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Знакомство с профессиями наших шефов.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2246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18.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Кто такой риэлтор? </w:t>
      </w:r>
    </w:p>
    <w:p w:rsidR="008934DF" w:rsidRPr="00CE1414" w:rsidRDefault="00A82246" w:rsidP="008934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 xml:space="preserve">Знакомство с новой профессией – риэлтор. История профессии. 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19.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Кто может работать по профессии риэлтор?</w:t>
      </w:r>
    </w:p>
    <w:p w:rsidR="00A82246" w:rsidRPr="00CE1414" w:rsidRDefault="00A82246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Кому подходит данная профессия. Перспективы профессии.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20.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Профессия –  фермер. </w:t>
      </w:r>
    </w:p>
    <w:p w:rsidR="00A82246" w:rsidRPr="00CE1414" w:rsidRDefault="00A82246" w:rsidP="00A822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профессией – спасатель. </w:t>
      </w:r>
      <w:r w:rsidRPr="00CE1414">
        <w:rPr>
          <w:rFonts w:ascii="Times New Roman" w:hAnsi="Times New Roman" w:cs="Times New Roman"/>
          <w:i/>
          <w:sz w:val="24"/>
          <w:szCs w:val="24"/>
        </w:rPr>
        <w:t>Кто может работать по этой профессии?</w:t>
      </w:r>
    </w:p>
    <w:p w:rsidR="00A82246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21.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Экскурсия на фермерское угодье.</w:t>
      </w:r>
    </w:p>
    <w:p w:rsidR="008934DF" w:rsidRPr="00CE1414" w:rsidRDefault="008934D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22.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</w:t>
      </w:r>
      <w:r w:rsidR="0089359C" w:rsidRPr="00CE1414">
        <w:rPr>
          <w:rFonts w:ascii="Times New Roman" w:hAnsi="Times New Roman" w:cs="Times New Roman"/>
          <w:sz w:val="24"/>
          <w:szCs w:val="24"/>
        </w:rPr>
        <w:t>Экскурсия в центр занятости населения.</w:t>
      </w:r>
    </w:p>
    <w:p w:rsidR="00A82246" w:rsidRPr="00CE1414" w:rsidRDefault="00A82246" w:rsidP="00A8224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центром занятости населения </w:t>
      </w:r>
      <w:proofErr w:type="spellStart"/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пгт</w:t>
      </w:r>
      <w:proofErr w:type="spellEnd"/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Пойковский</w:t>
      </w:r>
      <w:proofErr w:type="spellEnd"/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. Познакомить с основными</w:t>
      </w:r>
      <w:r w:rsidRPr="00CE1414">
        <w:rPr>
          <w:rFonts w:ascii="Times New Roman" w:hAnsi="Times New Roman" w:cs="Times New Roman"/>
          <w:i/>
          <w:sz w:val="24"/>
          <w:szCs w:val="24"/>
        </w:rPr>
        <w:t> </w:t>
      </w:r>
      <w:r w:rsidRPr="00CE1414">
        <w:rPr>
          <w:rFonts w:ascii="Times New Roman" w:hAnsi="Times New Roman" w:cs="Times New Roman"/>
          <w:bCs/>
          <w:i/>
          <w:sz w:val="24"/>
          <w:szCs w:val="24"/>
        </w:rPr>
        <w:t>видами деятельности</w:t>
      </w:r>
      <w:r w:rsidRPr="00CE1414">
        <w:rPr>
          <w:rFonts w:ascii="Times New Roman" w:hAnsi="Times New Roman" w:cs="Times New Roman"/>
          <w:i/>
          <w:sz w:val="24"/>
          <w:szCs w:val="24"/>
        </w:rPr>
        <w:t> </w:t>
      </w:r>
      <w:r w:rsidRPr="00CE1414">
        <w:rPr>
          <w:rFonts w:ascii="Times New Roman" w:hAnsi="Times New Roman" w:cs="Times New Roman"/>
          <w:i/>
          <w:color w:val="000000"/>
          <w:sz w:val="24"/>
          <w:szCs w:val="24"/>
        </w:rPr>
        <w:t>Центра занятости населения.</w:t>
      </w:r>
    </w:p>
    <w:p w:rsidR="00A82246" w:rsidRPr="00CE1414" w:rsidRDefault="0089359C" w:rsidP="00893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23.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КТД «Мой четвероногий друг». </w:t>
      </w:r>
    </w:p>
    <w:p w:rsidR="00A82246" w:rsidRPr="00CE1414" w:rsidRDefault="0089359C" w:rsidP="008935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«Экологический суд»: пробуем себя в роли защитников животных</w:t>
      </w:r>
      <w:r w:rsidR="00F0563F" w:rsidRPr="00CE1414">
        <w:rPr>
          <w:rFonts w:ascii="Times New Roman" w:hAnsi="Times New Roman" w:cs="Times New Roman"/>
          <w:i/>
          <w:sz w:val="24"/>
          <w:szCs w:val="24"/>
        </w:rPr>
        <w:t>.</w:t>
      </w:r>
    </w:p>
    <w:p w:rsidR="00A82246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24.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Знакомство с профессией бизнесмена.</w:t>
      </w:r>
    </w:p>
    <w:p w:rsidR="00F0563F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25.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Кто может работать по этой профессии?</w:t>
      </w:r>
    </w:p>
    <w:p w:rsidR="00F0563F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26.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«Какая профессия меня привлекает?»</w:t>
      </w:r>
    </w:p>
    <w:p w:rsidR="00A82246" w:rsidRPr="00CE1414" w:rsidRDefault="00CB579F" w:rsidP="00F056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Мини – проект.</w:t>
      </w:r>
    </w:p>
    <w:p w:rsidR="00F0563F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27.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Поэтическая игротека «В мире профессий».</w:t>
      </w:r>
    </w:p>
    <w:p w:rsidR="00F0563F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28.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Конкурс рисунков: «Все работы хороши».</w:t>
      </w:r>
    </w:p>
    <w:p w:rsidR="009A257C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29.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Выход в библиотеку. </w:t>
      </w:r>
    </w:p>
    <w:p w:rsidR="00F0563F" w:rsidRPr="00CE1414" w:rsidRDefault="00F0563F" w:rsidP="00F056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Совместное мероприятие: «Все работы хороши!»</w:t>
      </w:r>
    </w:p>
    <w:p w:rsidR="008934DF" w:rsidRPr="00CE1414" w:rsidRDefault="00F0563F" w:rsidP="008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30.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Художник. Профессия или призвание?</w:t>
      </w:r>
    </w:p>
    <w:p w:rsidR="009A257C" w:rsidRPr="00CE1414" w:rsidRDefault="009A257C" w:rsidP="008934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Встреча с родителями, имеющих отношение к данным специальностям.</w:t>
      </w:r>
    </w:p>
    <w:p w:rsidR="00F0563F" w:rsidRPr="00CE1414" w:rsidRDefault="00F0563F" w:rsidP="00F0563F">
      <w:pPr>
        <w:pStyle w:val="a4"/>
        <w:framePr w:hSpace="180" w:wrap="around" w:vAnchor="text" w:hAnchor="page" w:x="1215" w:y="23"/>
      </w:pPr>
      <w:r w:rsidRPr="00CE1414">
        <w:rPr>
          <w:b/>
        </w:rPr>
        <w:t>Занятие 31.</w:t>
      </w:r>
      <w:r w:rsidRPr="00CE1414">
        <w:t xml:space="preserve">  Кто может работать по этой профессии?</w:t>
      </w:r>
    </w:p>
    <w:p w:rsidR="0089359C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hAnsi="Times New Roman" w:cs="Times New Roman"/>
          <w:sz w:val="24"/>
          <w:szCs w:val="24"/>
        </w:rPr>
        <w:t>Где может работать художник?</w:t>
      </w:r>
    </w:p>
    <w:p w:rsidR="009A257C" w:rsidRPr="00CE1414" w:rsidRDefault="009A257C" w:rsidP="009A257C">
      <w:pPr>
        <w:pStyle w:val="a4"/>
        <w:rPr>
          <w:i/>
        </w:rPr>
      </w:pPr>
      <w:r w:rsidRPr="00CE1414">
        <w:rPr>
          <w:i/>
        </w:rPr>
        <w:lastRenderedPageBreak/>
        <w:t>Художник — творческая профессия. Кто может работать по этой профессии?</w:t>
      </w:r>
    </w:p>
    <w:p w:rsidR="00D87EA8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32.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</w:t>
      </w:r>
      <w:r w:rsidR="00D87EA8" w:rsidRPr="00CE1414">
        <w:rPr>
          <w:rFonts w:ascii="Times New Roman" w:hAnsi="Times New Roman" w:cs="Times New Roman"/>
          <w:sz w:val="24"/>
          <w:szCs w:val="24"/>
        </w:rPr>
        <w:t>"Профессии нашего посёлка"</w:t>
      </w:r>
    </w:p>
    <w:p w:rsidR="00846F8A" w:rsidRPr="00CE1414" w:rsidRDefault="009A257C" w:rsidP="00F4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1414">
        <w:rPr>
          <w:rFonts w:ascii="Times New Roman" w:eastAsia="Calibri" w:hAnsi="Times New Roman" w:cs="Times New Roman"/>
          <w:i/>
          <w:sz w:val="24"/>
          <w:szCs w:val="24"/>
        </w:rPr>
        <w:t>Мини-рассказ учащихся о некоторых профессиях нашего поселка</w:t>
      </w:r>
      <w:r w:rsidRPr="00CE141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46F8A" w:rsidRPr="00CE14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6F8A" w:rsidRPr="00CE14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Игра «Определить профессию»</w:t>
      </w:r>
    </w:p>
    <w:p w:rsidR="009A257C" w:rsidRPr="00CE1414" w:rsidRDefault="00F0563F" w:rsidP="00F0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14">
        <w:rPr>
          <w:rFonts w:ascii="Times New Roman" w:eastAsia="Times New Roman" w:hAnsi="Times New Roman" w:cs="Times New Roman"/>
          <w:b/>
          <w:sz w:val="24"/>
          <w:szCs w:val="24"/>
        </w:rPr>
        <w:t>Занятие 33.</w:t>
      </w:r>
      <w:r w:rsidRPr="00CE1414">
        <w:rPr>
          <w:rFonts w:ascii="Times New Roman" w:hAnsi="Times New Roman" w:cs="Times New Roman"/>
          <w:sz w:val="24"/>
          <w:szCs w:val="24"/>
        </w:rPr>
        <w:t xml:space="preserve">  «Пишем «Книгу Мира»».</w:t>
      </w:r>
    </w:p>
    <w:p w:rsidR="00F0563F" w:rsidRPr="00CE1414" w:rsidRDefault="00F0563F" w:rsidP="00F456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14">
        <w:rPr>
          <w:rFonts w:ascii="Times New Roman" w:hAnsi="Times New Roman" w:cs="Times New Roman"/>
          <w:i/>
          <w:sz w:val="24"/>
          <w:szCs w:val="24"/>
        </w:rPr>
        <w:t>Сбор и обработка стихотворений, загадок, пословиц о труде. Разучивание стихотворений к празднику.</w:t>
      </w:r>
    </w:p>
    <w:p w:rsidR="00F0563F" w:rsidRPr="00CE1414" w:rsidRDefault="00F0563F" w:rsidP="00F0563F">
      <w:pPr>
        <w:pStyle w:val="a4"/>
      </w:pPr>
      <w:r w:rsidRPr="00CE1414">
        <w:rPr>
          <w:b/>
        </w:rPr>
        <w:t>Занятие 34.</w:t>
      </w:r>
      <w:r w:rsidRPr="00CE1414">
        <w:t xml:space="preserve">   Итоговое мероприятие совместно с библиотекой «Праздник профессий», конкурс сочинений «Радуга профессий».</w:t>
      </w:r>
    </w:p>
    <w:p w:rsidR="003236F8" w:rsidRPr="00CE1414" w:rsidRDefault="003236F8" w:rsidP="002E3C4C">
      <w:pPr>
        <w:pStyle w:val="a4"/>
        <w:rPr>
          <w:b/>
        </w:rPr>
      </w:pPr>
    </w:p>
    <w:p w:rsidR="003236F8" w:rsidRPr="00CE1414" w:rsidRDefault="003236F8" w:rsidP="003236F8">
      <w:pPr>
        <w:pStyle w:val="a4"/>
        <w:ind w:firstLine="709"/>
        <w:jc w:val="center"/>
        <w:rPr>
          <w:b/>
        </w:rPr>
      </w:pPr>
      <w:r w:rsidRPr="00CE1414">
        <w:rPr>
          <w:b/>
        </w:rPr>
        <w:t xml:space="preserve">Тематическое планирование </w:t>
      </w:r>
    </w:p>
    <w:p w:rsidR="003236F8" w:rsidRPr="00CE1414" w:rsidRDefault="003236F8" w:rsidP="003236F8">
      <w:pPr>
        <w:pStyle w:val="a4"/>
        <w:ind w:firstLine="709"/>
        <w:jc w:val="center"/>
        <w:rPr>
          <w:b/>
        </w:rPr>
      </w:pPr>
      <w:r w:rsidRPr="00CE1414">
        <w:rPr>
          <w:b/>
        </w:rPr>
        <w:t>«</w:t>
      </w:r>
      <w:r w:rsidR="002E3C4C" w:rsidRPr="00CE1414">
        <w:rPr>
          <w:b/>
        </w:rPr>
        <w:t>Путешествие в м</w:t>
      </w:r>
      <w:r w:rsidRPr="00CE1414">
        <w:rPr>
          <w:b/>
        </w:rPr>
        <w:t>ир профессий» в четвёртом классе</w:t>
      </w:r>
    </w:p>
    <w:p w:rsidR="003236F8" w:rsidRPr="00CE1414" w:rsidRDefault="003236F8" w:rsidP="003236F8">
      <w:pPr>
        <w:pStyle w:val="a4"/>
        <w:ind w:firstLine="709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366"/>
        <w:gridCol w:w="1806"/>
        <w:gridCol w:w="1806"/>
      </w:tblGrid>
      <w:tr w:rsidR="00C930B6" w:rsidRPr="00CE1414" w:rsidTr="00CE0E61">
        <w:trPr>
          <w:trHeight w:val="339"/>
        </w:trPr>
        <w:tc>
          <w:tcPr>
            <w:tcW w:w="1087" w:type="dxa"/>
            <w:vMerge w:val="restart"/>
          </w:tcPr>
          <w:p w:rsidR="00C930B6" w:rsidRPr="00CE1414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366" w:type="dxa"/>
            <w:vMerge w:val="restart"/>
          </w:tcPr>
          <w:p w:rsidR="00C930B6" w:rsidRPr="00CE1414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12" w:type="dxa"/>
            <w:gridSpan w:val="2"/>
          </w:tcPr>
          <w:p w:rsidR="00C930B6" w:rsidRPr="00CE1414" w:rsidRDefault="006915E7" w:rsidP="0069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30B6" w:rsidRPr="00CE1414" w:rsidTr="00CE0E61">
        <w:trPr>
          <w:trHeight w:val="339"/>
        </w:trPr>
        <w:tc>
          <w:tcPr>
            <w:tcW w:w="1087" w:type="dxa"/>
            <w:vMerge/>
          </w:tcPr>
          <w:p w:rsidR="00C930B6" w:rsidRPr="00CE1414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  <w:vMerge/>
          </w:tcPr>
          <w:p w:rsidR="00C930B6" w:rsidRPr="00CE1414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930B6" w:rsidRPr="00CE1414" w:rsidRDefault="006915E7" w:rsidP="0069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806" w:type="dxa"/>
          </w:tcPr>
          <w:p w:rsidR="00C930B6" w:rsidRPr="00CE1414" w:rsidRDefault="006915E7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</w:tr>
      <w:tr w:rsidR="003236F8" w:rsidRPr="00CE1414" w:rsidTr="00C930B6">
        <w:trPr>
          <w:trHeight w:val="352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Артист.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6915E7">
            <w:pPr>
              <w:pStyle w:val="a4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rPr>
          <w:trHeight w:val="285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</w:t>
            </w:r>
          </w:p>
        </w:tc>
        <w:tc>
          <w:tcPr>
            <w:tcW w:w="5366" w:type="dxa"/>
          </w:tcPr>
          <w:p w:rsidR="003236F8" w:rsidRPr="00CE1414" w:rsidRDefault="00CE0E61" w:rsidP="00CE0E6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</w:t>
            </w: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.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rPr>
          <w:trHeight w:val="318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</w:t>
            </w:r>
          </w:p>
        </w:tc>
        <w:tc>
          <w:tcPr>
            <w:tcW w:w="5366" w:type="dxa"/>
          </w:tcPr>
          <w:p w:rsidR="003236F8" w:rsidRPr="00CE1414" w:rsidRDefault="00CE0E61" w:rsidP="00CE0E61">
            <w:pPr>
              <w:pStyle w:val="a4"/>
            </w:pPr>
            <w:proofErr w:type="spellStart"/>
            <w:r w:rsidRPr="00CE1414">
              <w:t>Шоколатье</w:t>
            </w:r>
            <w:proofErr w:type="spellEnd"/>
            <w:r w:rsidR="003236F8" w:rsidRPr="00CE1414">
              <w:t>.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rPr>
          <w:trHeight w:val="291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4</w:t>
            </w:r>
          </w:p>
        </w:tc>
        <w:tc>
          <w:tcPr>
            <w:tcW w:w="5366" w:type="dxa"/>
          </w:tcPr>
          <w:p w:rsidR="003236F8" w:rsidRPr="00CE1414" w:rsidRDefault="00B70025" w:rsidP="00C80D1A">
            <w:pPr>
              <w:pStyle w:val="a4"/>
            </w:pPr>
            <w:r w:rsidRPr="00CE1414">
              <w:t>Спецназовец.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rPr>
          <w:trHeight w:val="368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5</w:t>
            </w:r>
          </w:p>
        </w:tc>
        <w:tc>
          <w:tcPr>
            <w:tcW w:w="5366" w:type="dxa"/>
          </w:tcPr>
          <w:p w:rsidR="003236F8" w:rsidRPr="00CE1414" w:rsidRDefault="001A2061" w:rsidP="00C80D1A">
            <w:pPr>
              <w:pStyle w:val="a4"/>
            </w:pPr>
            <w:r w:rsidRPr="00CE1414">
              <w:t>Кинолог.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6915E7">
            <w:pPr>
              <w:pStyle w:val="a4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6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техника. Типы профессий.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7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Встреча с родителями, чьи профессии связаны с техникой.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8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природа. Типы профессий.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9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Встреча с людьми, чьи профессии связаны с природой. 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10</w:t>
            </w:r>
          </w:p>
        </w:tc>
        <w:tc>
          <w:tcPr>
            <w:tcW w:w="5366" w:type="dxa"/>
          </w:tcPr>
          <w:p w:rsidR="003236F8" w:rsidRPr="00CE1414" w:rsidRDefault="00DA19B4" w:rsidP="00C80D1A">
            <w:pPr>
              <w:pStyle w:val="a4"/>
            </w:pPr>
            <w:r w:rsidRPr="00CE1414">
              <w:t>Ф</w:t>
            </w:r>
            <w:r w:rsidR="003236F8" w:rsidRPr="00CE1414">
              <w:t>лорист</w:t>
            </w:r>
            <w:r w:rsidR="001A2061" w:rsidRPr="00CE1414">
              <w:t>.</w:t>
            </w:r>
            <w:r w:rsidRPr="00CE1414">
              <w:t xml:space="preserve"> Профессия или призвание?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11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человек. Типы профессий.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12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Встреча с родителями, чьи профессии связаны с работой с людьми.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13</w:t>
            </w:r>
          </w:p>
        </w:tc>
        <w:tc>
          <w:tcPr>
            <w:tcW w:w="5366" w:type="dxa"/>
          </w:tcPr>
          <w:p w:rsidR="003236F8" w:rsidRPr="00CE1414" w:rsidRDefault="00DA19B4" w:rsidP="00C80D1A">
            <w:pPr>
              <w:pStyle w:val="a4"/>
            </w:pPr>
            <w:r w:rsidRPr="00CE1414">
              <w:t>Человек – знак. Типы профессий.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14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художественный образ. Типы профессий.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15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Урок-презентация: «Эта профессия меня привлекает».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16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техника: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17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природа: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18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человек: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19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Человек – знак: черты характера,  которыми должен обладать работник.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20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21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Урок – презентация: «Мой характер»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22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Ручные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lastRenderedPageBreak/>
              <w:t>23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24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rPr>
          <w:trHeight w:val="508"/>
        </w:trPr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25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Использование фун</w:t>
            </w:r>
            <w:r w:rsidR="001A2061" w:rsidRPr="00CE1414">
              <w:t xml:space="preserve">кциональных средств организма. </w:t>
            </w:r>
            <w:r w:rsidRPr="00CE1414">
              <w:t xml:space="preserve">                       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26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Урок – презентация: «Мои качества»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27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Условия повышенной моральной ответственности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28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 Необычные условия труда: знакомство с профессией археолога и палеонтолога</w:t>
            </w:r>
            <w:r w:rsidR="001A2061" w:rsidRPr="00CE1414">
              <w:t>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29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Условия труда  бытового типа</w:t>
            </w:r>
            <w:r w:rsidR="001A2061" w:rsidRPr="00CE1414">
              <w:t>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30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>Условия труда на открытом воздухе. Знакомство с профессией сварщика.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31</w:t>
            </w:r>
          </w:p>
        </w:tc>
        <w:tc>
          <w:tcPr>
            <w:tcW w:w="5366" w:type="dxa"/>
          </w:tcPr>
          <w:p w:rsidR="003236F8" w:rsidRPr="00CE1414" w:rsidRDefault="00D87EA8" w:rsidP="00D87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14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и интересные профессии нашего посёлка</w:t>
            </w:r>
            <w:r w:rsidRPr="00CE1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32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Конкурс сочинений: «Я б в …  пошёл, пусть меня научат!» 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33</w:t>
            </w:r>
          </w:p>
        </w:tc>
        <w:tc>
          <w:tcPr>
            <w:tcW w:w="5366" w:type="dxa"/>
          </w:tcPr>
          <w:p w:rsidR="003236F8" w:rsidRPr="00CE1414" w:rsidRDefault="003236F8" w:rsidP="00C80D1A">
            <w:pPr>
              <w:pStyle w:val="a4"/>
            </w:pPr>
            <w:r w:rsidRPr="00CE1414">
              <w:t xml:space="preserve">Урок – презентация: </w:t>
            </w:r>
          </w:p>
          <w:p w:rsidR="003236F8" w:rsidRPr="00CE1414" w:rsidRDefault="003236F8" w:rsidP="00C80D1A">
            <w:pPr>
              <w:pStyle w:val="a4"/>
            </w:pPr>
            <w:r w:rsidRPr="00CE1414">
              <w:t>«Это моя будущая профессия»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  <w:tr w:rsidR="003236F8" w:rsidRPr="00CE1414" w:rsidTr="00C930B6">
        <w:tc>
          <w:tcPr>
            <w:tcW w:w="1087" w:type="dxa"/>
          </w:tcPr>
          <w:p w:rsidR="003236F8" w:rsidRPr="00CE1414" w:rsidRDefault="003236F8" w:rsidP="00C80D1A">
            <w:pPr>
              <w:pStyle w:val="a4"/>
              <w:jc w:val="center"/>
            </w:pPr>
            <w:r w:rsidRPr="00CE1414">
              <w:t>34</w:t>
            </w:r>
          </w:p>
        </w:tc>
        <w:tc>
          <w:tcPr>
            <w:tcW w:w="5366" w:type="dxa"/>
          </w:tcPr>
          <w:p w:rsidR="003236F8" w:rsidRPr="00CE1414" w:rsidRDefault="001A2061" w:rsidP="00C80D1A">
            <w:pPr>
              <w:pStyle w:val="a4"/>
            </w:pPr>
            <w:r w:rsidRPr="00CE1414">
              <w:t xml:space="preserve">Праздник </w:t>
            </w:r>
            <w:r w:rsidR="003236F8" w:rsidRPr="00CE1414">
              <w:t xml:space="preserve">«Что мы знаем о профессиях?» </w:t>
            </w: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CE1414" w:rsidRDefault="003236F8" w:rsidP="00DA19B4">
            <w:pPr>
              <w:pStyle w:val="a4"/>
              <w:jc w:val="center"/>
            </w:pPr>
          </w:p>
        </w:tc>
      </w:tr>
    </w:tbl>
    <w:p w:rsidR="003236F8" w:rsidRPr="00CE1414" w:rsidRDefault="003236F8" w:rsidP="003236F8">
      <w:pPr>
        <w:rPr>
          <w:rFonts w:ascii="Times New Roman" w:hAnsi="Times New Roman" w:cs="Times New Roman"/>
          <w:sz w:val="24"/>
          <w:szCs w:val="24"/>
        </w:rPr>
      </w:pPr>
    </w:p>
    <w:p w:rsidR="00480B32" w:rsidRPr="00CE1414" w:rsidRDefault="00C00D05" w:rsidP="00480B32">
      <w:pPr>
        <w:pStyle w:val="a4"/>
        <w:ind w:firstLine="709"/>
        <w:rPr>
          <w:b/>
        </w:rPr>
      </w:pPr>
      <w:r w:rsidRPr="00CE1414">
        <w:rPr>
          <w:b/>
        </w:rPr>
        <w:t>Содержание программы:</w:t>
      </w:r>
    </w:p>
    <w:p w:rsidR="003236F8" w:rsidRPr="00CE1414" w:rsidRDefault="00C00D05" w:rsidP="00480B32">
      <w:pPr>
        <w:pStyle w:val="a4"/>
        <w:ind w:hanging="284"/>
      </w:pPr>
      <w:r w:rsidRPr="00CE1414">
        <w:rPr>
          <w:b/>
        </w:rPr>
        <w:t>Занятие 1.</w:t>
      </w:r>
      <w:r w:rsidRPr="00CE1414">
        <w:t xml:space="preserve"> Артист. Профессия или призвание?</w:t>
      </w:r>
    </w:p>
    <w:p w:rsidR="00EC1A22" w:rsidRPr="00CE1414" w:rsidRDefault="00EC1A22" w:rsidP="00480B32">
      <w:pPr>
        <w:pStyle w:val="a4"/>
        <w:ind w:hanging="284"/>
        <w:rPr>
          <w:b/>
        </w:rPr>
      </w:pPr>
      <w:r w:rsidRPr="00CE1414">
        <w:rPr>
          <w:i/>
        </w:rPr>
        <w:t xml:space="preserve">Знакомство с новой профессией – артист. </w:t>
      </w:r>
      <w:r w:rsidR="00F32565" w:rsidRPr="00CE1414">
        <w:rPr>
          <w:i/>
        </w:rPr>
        <w:t>История профессии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10065"/>
      </w:tblGrid>
      <w:tr w:rsidR="00C00D05" w:rsidRPr="00CE1414" w:rsidTr="00A522C9">
        <w:trPr>
          <w:trHeight w:val="352"/>
        </w:trPr>
        <w:tc>
          <w:tcPr>
            <w:tcW w:w="10065" w:type="dxa"/>
          </w:tcPr>
          <w:p w:rsidR="00C00D05" w:rsidRPr="00CE1414" w:rsidRDefault="00C00D05" w:rsidP="00C00D05">
            <w:pPr>
              <w:pStyle w:val="a4"/>
            </w:pPr>
            <w:r w:rsidRPr="00CE1414">
              <w:rPr>
                <w:b/>
              </w:rPr>
              <w:t>Занятие 2.</w:t>
            </w:r>
            <w:r w:rsidR="00F32565" w:rsidRPr="00CE1414">
              <w:t xml:space="preserve"> Метеоролог.</w:t>
            </w:r>
            <w:r w:rsidRPr="00CE1414">
              <w:t xml:space="preserve"> Профессия или призвание?</w:t>
            </w:r>
          </w:p>
          <w:p w:rsidR="00F32565" w:rsidRPr="00CE1414" w:rsidRDefault="00F32565" w:rsidP="00C00D05">
            <w:pPr>
              <w:pStyle w:val="a4"/>
            </w:pPr>
            <w:r w:rsidRPr="00CE1414">
              <w:rPr>
                <w:i/>
              </w:rPr>
              <w:t xml:space="preserve">Знакомство с новой профессией – метеоролог.  </w:t>
            </w:r>
          </w:p>
        </w:tc>
      </w:tr>
      <w:tr w:rsidR="00C00D05" w:rsidRPr="00CE1414" w:rsidTr="00A522C9">
        <w:trPr>
          <w:trHeight w:val="285"/>
        </w:trPr>
        <w:tc>
          <w:tcPr>
            <w:tcW w:w="10065" w:type="dxa"/>
          </w:tcPr>
          <w:p w:rsidR="00F32565" w:rsidRPr="00CE1414" w:rsidRDefault="00C00D05" w:rsidP="00F3256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</w:t>
            </w: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14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</w:t>
            </w:r>
            <w:r w:rsidRPr="00CE1414">
              <w:rPr>
                <w:rFonts w:ascii="Times New Roman" w:hAnsi="Times New Roman" w:cs="Times New Roman"/>
                <w:sz w:val="24"/>
                <w:szCs w:val="24"/>
              </w:rPr>
              <w:t>. Профессия или призвание?</w:t>
            </w:r>
          </w:p>
        </w:tc>
      </w:tr>
      <w:tr w:rsidR="00C00D05" w:rsidRPr="00CE1414" w:rsidTr="00A522C9">
        <w:trPr>
          <w:trHeight w:val="318"/>
        </w:trPr>
        <w:tc>
          <w:tcPr>
            <w:tcW w:w="10065" w:type="dxa"/>
          </w:tcPr>
          <w:p w:rsidR="00C00D05" w:rsidRPr="00CE1414" w:rsidRDefault="00C00D05" w:rsidP="00C00D05">
            <w:pPr>
              <w:pStyle w:val="a4"/>
            </w:pPr>
            <w:r w:rsidRPr="00CE1414">
              <w:rPr>
                <w:b/>
              </w:rPr>
              <w:t>Занятие 4.</w:t>
            </w:r>
            <w:r w:rsidRPr="00CE1414">
              <w:t xml:space="preserve"> </w:t>
            </w:r>
            <w:proofErr w:type="spellStart"/>
            <w:r w:rsidRPr="00CE1414">
              <w:t>Шоколатье</w:t>
            </w:r>
            <w:proofErr w:type="spellEnd"/>
            <w:r w:rsidRPr="00CE1414">
              <w:t>. Профессия или призвание?</w:t>
            </w:r>
          </w:p>
          <w:p w:rsidR="00F32565" w:rsidRPr="00CE1414" w:rsidRDefault="00F32565" w:rsidP="00F32565">
            <w:pPr>
              <w:pStyle w:val="a4"/>
            </w:pPr>
            <w:r w:rsidRPr="00CE1414">
              <w:rPr>
                <w:i/>
              </w:rPr>
              <w:t xml:space="preserve">Знакомство с новой профессией – </w:t>
            </w:r>
            <w:proofErr w:type="spellStart"/>
            <w:r w:rsidRPr="00CE1414">
              <w:rPr>
                <w:i/>
              </w:rPr>
              <w:t>шоколатье</w:t>
            </w:r>
            <w:proofErr w:type="spellEnd"/>
            <w:r w:rsidRPr="00CE1414">
              <w:rPr>
                <w:i/>
              </w:rPr>
              <w:t>. История профессии.</w:t>
            </w:r>
            <w:r w:rsidRPr="00CE1414">
              <w:rPr>
                <w:color w:val="333333"/>
                <w:shd w:val="clear" w:color="auto" w:fill="FFFFFF"/>
              </w:rPr>
              <w:t xml:space="preserve"> </w:t>
            </w:r>
            <w:r w:rsidRPr="00CE1414">
              <w:rPr>
                <w:i/>
              </w:rPr>
              <w:t>Совершенствовать знания детей о процессе изготовления кондитерских изделий из шоколада.</w:t>
            </w:r>
          </w:p>
        </w:tc>
      </w:tr>
      <w:tr w:rsidR="00C00D05" w:rsidRPr="00CE1414" w:rsidTr="00A522C9">
        <w:trPr>
          <w:trHeight w:val="291"/>
        </w:trPr>
        <w:tc>
          <w:tcPr>
            <w:tcW w:w="10065" w:type="dxa"/>
          </w:tcPr>
          <w:p w:rsidR="00C00D05" w:rsidRPr="00CE1414" w:rsidRDefault="00C00D05" w:rsidP="00480B32">
            <w:pPr>
              <w:pStyle w:val="a4"/>
            </w:pPr>
            <w:r w:rsidRPr="00CE1414">
              <w:rPr>
                <w:b/>
              </w:rPr>
              <w:t>Занятие 5.</w:t>
            </w:r>
            <w:r w:rsidRPr="00CE1414">
              <w:t xml:space="preserve"> Спецназовец. Профессия или призвание?</w:t>
            </w:r>
          </w:p>
          <w:p w:rsidR="00F32565" w:rsidRPr="00CE1414" w:rsidRDefault="00F32565" w:rsidP="00F32565">
            <w:pPr>
              <w:pStyle w:val="a4"/>
            </w:pPr>
            <w:r w:rsidRPr="00CE1414">
              <w:rPr>
                <w:i/>
              </w:rPr>
              <w:t>Знакомство с новой профессией – спецназовец.</w:t>
            </w:r>
            <w:r w:rsidR="00CF3DA6" w:rsidRPr="00CE1414">
              <w:rPr>
                <w:i/>
              </w:rPr>
              <w:t xml:space="preserve"> </w:t>
            </w:r>
            <w:r w:rsidR="00CF3DA6" w:rsidRPr="00CE1414">
              <w:rPr>
                <w:i/>
                <w:color w:val="000000"/>
              </w:rPr>
              <w:t>Похожие профессии.</w:t>
            </w:r>
          </w:p>
        </w:tc>
      </w:tr>
      <w:tr w:rsidR="00C00D05" w:rsidRPr="00CE1414" w:rsidTr="00A522C9">
        <w:trPr>
          <w:trHeight w:val="368"/>
        </w:trPr>
        <w:tc>
          <w:tcPr>
            <w:tcW w:w="10065" w:type="dxa"/>
          </w:tcPr>
          <w:p w:rsidR="00C00D05" w:rsidRPr="00CE1414" w:rsidRDefault="00C00D05" w:rsidP="00480B32">
            <w:pPr>
              <w:pStyle w:val="a4"/>
            </w:pPr>
            <w:r w:rsidRPr="00CE1414">
              <w:rPr>
                <w:b/>
              </w:rPr>
              <w:t>Занятие 6.</w:t>
            </w:r>
            <w:r w:rsidRPr="00CE1414">
              <w:t xml:space="preserve"> Кинолог. Профессия или призвание?</w:t>
            </w:r>
          </w:p>
          <w:p w:rsidR="00CF3DA6" w:rsidRPr="00CE1414" w:rsidRDefault="00CF3DA6" w:rsidP="00CF3DA6">
            <w:pPr>
              <w:pStyle w:val="a4"/>
            </w:pPr>
            <w:r w:rsidRPr="00CE1414">
              <w:rPr>
                <w:i/>
              </w:rPr>
              <w:t>Знакомство с новой профессией – кинолог.</w:t>
            </w:r>
            <w:r w:rsidRPr="00CE1414">
              <w:rPr>
                <w:color w:val="333333"/>
                <w:shd w:val="clear" w:color="auto" w:fill="FFFFFF"/>
              </w:rPr>
              <w:t xml:space="preserve"> </w:t>
            </w:r>
            <w:r w:rsidRPr="00CE1414">
              <w:rPr>
                <w:i/>
              </w:rPr>
              <w:t xml:space="preserve">Рассматривание картинок и фотографий с животными, чтение отрывков из книги К. Сергиенко «До свиданья, овраг», рассказов В. </w:t>
            </w:r>
            <w:proofErr w:type="spellStart"/>
            <w:r w:rsidRPr="00CE1414">
              <w:rPr>
                <w:i/>
              </w:rPr>
              <w:t>Чаплиной</w:t>
            </w:r>
            <w:proofErr w:type="spellEnd"/>
            <w:r w:rsidRPr="00CE1414">
              <w:rPr>
                <w:i/>
              </w:rPr>
              <w:t xml:space="preserve"> «</w:t>
            </w:r>
            <w:proofErr w:type="spellStart"/>
            <w:r w:rsidRPr="00CE1414">
              <w:rPr>
                <w:i/>
              </w:rPr>
              <w:t>Мухтар</w:t>
            </w:r>
            <w:proofErr w:type="spellEnd"/>
            <w:r w:rsidRPr="00CE1414">
              <w:rPr>
                <w:i/>
              </w:rPr>
              <w:t>», Л. Толстого «Пожарные собаки».</w:t>
            </w:r>
          </w:p>
        </w:tc>
      </w:tr>
      <w:tr w:rsidR="00C00D05" w:rsidRPr="00CE1414" w:rsidTr="00A522C9">
        <w:tc>
          <w:tcPr>
            <w:tcW w:w="10065" w:type="dxa"/>
          </w:tcPr>
          <w:p w:rsidR="00C00D05" w:rsidRPr="00CE1414" w:rsidRDefault="00C00D05" w:rsidP="00480B32">
            <w:pPr>
              <w:pStyle w:val="a4"/>
            </w:pPr>
            <w:r w:rsidRPr="00CE1414">
              <w:rPr>
                <w:b/>
              </w:rPr>
              <w:t>Занятие 7.</w:t>
            </w:r>
            <w:r w:rsidRPr="00CE1414">
              <w:t xml:space="preserve"> Человек – техника. Типы профессий.</w:t>
            </w:r>
          </w:p>
          <w:p w:rsidR="00A522C9" w:rsidRPr="00CE1414" w:rsidRDefault="00A522C9" w:rsidP="00480B32">
            <w:pPr>
              <w:pStyle w:val="a4"/>
              <w:rPr>
                <w:i/>
              </w:rPr>
            </w:pPr>
            <w:r w:rsidRPr="00CE1414">
              <w:rPr>
                <w:i/>
              </w:rPr>
              <w:t xml:space="preserve">Развивающие занятия: профессии «инженер»,  «столяр», «плотник» и др. Путешествие с </w:t>
            </w:r>
            <w:proofErr w:type="spellStart"/>
            <w:r w:rsidRPr="00CE1414">
              <w:rPr>
                <w:i/>
              </w:rPr>
              <w:t>Самоделкиным</w:t>
            </w:r>
            <w:proofErr w:type="spellEnd"/>
            <w:r w:rsidRPr="00CE1414">
              <w:rPr>
                <w:i/>
              </w:rPr>
              <w:t xml:space="preserve"> «Техника вокруг нас»..</w:t>
            </w:r>
          </w:p>
        </w:tc>
      </w:tr>
      <w:tr w:rsidR="00C00D05" w:rsidRPr="00CE1414" w:rsidTr="00A522C9">
        <w:tc>
          <w:tcPr>
            <w:tcW w:w="10065" w:type="dxa"/>
          </w:tcPr>
          <w:p w:rsidR="00C00D05" w:rsidRPr="00CE1414" w:rsidRDefault="00C00D05" w:rsidP="00480B32">
            <w:pPr>
              <w:pStyle w:val="a4"/>
            </w:pPr>
            <w:r w:rsidRPr="00CE1414">
              <w:rPr>
                <w:b/>
              </w:rPr>
              <w:t>Занятие 8.</w:t>
            </w:r>
            <w:r w:rsidRPr="00CE1414">
              <w:t xml:space="preserve"> Встреча с родителями, чьи профессии связаны с техникой.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1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 занятия: профессии «зоолог», «биолог», «ветеринар».  Игра «Здравствуй, инопланетянин!» Викторины, развивающие занятия.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10.</w:t>
            </w:r>
            <w:r w:rsidRPr="00CE1414">
              <w:t xml:space="preserve"> Встреча с людьми, чьи профессии связаны с природой. </w:t>
            </w:r>
          </w:p>
          <w:p w:rsidR="00A522C9" w:rsidRPr="00CE1414" w:rsidRDefault="00A522C9" w:rsidP="00A522C9">
            <w:pPr>
              <w:pStyle w:val="a4"/>
              <w:rPr>
                <w:i/>
              </w:rPr>
            </w:pPr>
            <w:r w:rsidRPr="00CE1414">
              <w:rPr>
                <w:i/>
              </w:rPr>
              <w:t>Коллективная творческая деятельность «Украсим свою школу, село, планету».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11.</w:t>
            </w:r>
            <w:r w:rsidRPr="00CE1414">
              <w:t xml:space="preserve"> Флорист. Профессия или призвание?</w:t>
            </w:r>
          </w:p>
          <w:p w:rsidR="007A2DF4" w:rsidRPr="00CE1414" w:rsidRDefault="007A2DF4" w:rsidP="00A522C9">
            <w:pPr>
              <w:pStyle w:val="a4"/>
            </w:pPr>
            <w:r w:rsidRPr="00CE1414">
              <w:rPr>
                <w:i/>
              </w:rPr>
              <w:t>Знакомство с новой профессией –флорист. История профессии. Загадки и пословицы о цветах.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12.</w:t>
            </w:r>
            <w:r w:rsidRPr="00CE1414">
              <w:t xml:space="preserve"> Человек – человек. Типы профессий.</w:t>
            </w:r>
          </w:p>
          <w:p w:rsidR="007A2DF4" w:rsidRPr="00CE1414" w:rsidRDefault="007A2DF4" w:rsidP="00A522C9">
            <w:pPr>
              <w:pStyle w:val="a4"/>
              <w:rPr>
                <w:i/>
              </w:rPr>
            </w:pPr>
            <w:r w:rsidRPr="00CE1414">
              <w:rPr>
                <w:i/>
              </w:rPr>
              <w:t>Развивающее занятие: профессия  «учитель», «библиотекарь» и др. Путешествие с Незнайкой по школе, улице, на которой расположена школа.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lastRenderedPageBreak/>
              <w:t>Занятие 13.</w:t>
            </w:r>
            <w:r w:rsidRPr="00CE1414">
              <w:t xml:space="preserve"> Встреча с родителями, чьи профессии связаны с работой с людьми.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14.</w:t>
            </w:r>
            <w:r w:rsidRPr="00CE1414">
              <w:t xml:space="preserve"> Человек – знак. Типы профессий.</w:t>
            </w:r>
          </w:p>
          <w:p w:rsidR="007A2DF4" w:rsidRPr="00CE1414" w:rsidRDefault="007A2DF4" w:rsidP="007A2DF4">
            <w:pPr>
              <w:pStyle w:val="a4"/>
              <w:rPr>
                <w:i/>
              </w:rPr>
            </w:pPr>
            <w:r w:rsidRPr="00CE1414">
              <w:rPr>
                <w:i/>
              </w:rPr>
              <w:t>Экскурсия в технический кружок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15.</w:t>
            </w:r>
            <w:r w:rsidRPr="00CE1414">
              <w:t xml:space="preserve"> Человек – художественный образ. Типы профессий.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16.</w:t>
            </w:r>
            <w:r w:rsidRPr="00CE1414">
              <w:t xml:space="preserve"> Урок-презентация: «Эта профессия меня привлекает».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17.</w:t>
            </w:r>
            <w:r w:rsidRPr="00CE1414">
              <w:t xml:space="preserve"> Человек – техника: черты характера, которыми должен обладать работник.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7A2DF4">
            <w:pPr>
              <w:pStyle w:val="a4"/>
            </w:pPr>
            <w:r w:rsidRPr="00CE1414">
              <w:rPr>
                <w:b/>
              </w:rPr>
              <w:t>Занятие 18.</w:t>
            </w:r>
            <w:r w:rsidRPr="00CE1414">
              <w:t xml:space="preserve"> Человек – природа: черты характера, которыми должен обладать работник.</w:t>
            </w:r>
          </w:p>
          <w:p w:rsidR="007A2DF4" w:rsidRPr="00CE1414" w:rsidRDefault="007A2DF4" w:rsidP="007A2D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414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 и поговорки о природе.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7A2DF4">
            <w:pPr>
              <w:pStyle w:val="a4"/>
            </w:pPr>
            <w:r w:rsidRPr="00CE1414">
              <w:rPr>
                <w:b/>
              </w:rPr>
              <w:t>Занятие 19.</w:t>
            </w:r>
            <w:r w:rsidRPr="00CE1414">
              <w:t xml:space="preserve"> Человек – человек: черты характера, которыми должен обладать работник.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20.</w:t>
            </w:r>
            <w:r w:rsidRPr="00CE1414">
              <w:t>Человек – знак: черты характера,  которыми должен обладать работник.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21.</w:t>
            </w:r>
            <w:r w:rsidRPr="00CE1414">
              <w:t xml:space="preserve"> Человек – художественный образ: </w:t>
            </w:r>
            <w:r w:rsidRPr="00CE1414">
              <w:rPr>
                <w:i/>
              </w:rPr>
              <w:t>черты характера,  которыми должен обладать работник.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22.</w:t>
            </w:r>
            <w:r w:rsidRPr="00CE1414">
              <w:t xml:space="preserve"> Урок – презентация: «Мой характер»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23.</w:t>
            </w:r>
            <w:r w:rsidRPr="00CE1414">
              <w:t xml:space="preserve"> Ручные орудия труда. Качества, которые необходимы работнику.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24.</w:t>
            </w:r>
            <w:r w:rsidRPr="00CE1414">
              <w:t xml:space="preserve"> Механизированные орудия труда. </w:t>
            </w:r>
            <w:r w:rsidRPr="00CE1414">
              <w:rPr>
                <w:i/>
              </w:rPr>
              <w:t>Качества, которые необходимы работнику.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25.</w:t>
            </w:r>
            <w:r w:rsidRPr="00CE1414">
              <w:t xml:space="preserve"> Автоматизированные орудия труда. </w:t>
            </w:r>
            <w:r w:rsidRPr="00CE1414">
              <w:rPr>
                <w:i/>
              </w:rPr>
              <w:t>Качества, которые необходимы работнику.</w:t>
            </w:r>
          </w:p>
        </w:tc>
      </w:tr>
      <w:tr w:rsidR="00A522C9" w:rsidRPr="00CE1414" w:rsidTr="00A522C9">
        <w:trPr>
          <w:trHeight w:val="508"/>
        </w:trPr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>Занятие 26.</w:t>
            </w:r>
            <w:r w:rsidRPr="00CE1414">
              <w:t xml:space="preserve"> Использование функциональных средств организма. </w:t>
            </w:r>
          </w:p>
          <w:p w:rsidR="00F45690" w:rsidRPr="00CE1414" w:rsidRDefault="00F45690" w:rsidP="00F45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4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Анкета для выявления трудового сознания младших школьников.</w:t>
            </w:r>
          </w:p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 xml:space="preserve">Занятие 27. </w:t>
            </w:r>
            <w:r w:rsidRPr="00CE1414">
              <w:t>Условия повышенной моральной ответственности</w:t>
            </w:r>
          </w:p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 xml:space="preserve">Занятие 28. </w:t>
            </w:r>
            <w:r w:rsidRPr="00CE1414">
              <w:t xml:space="preserve">Необычные условия труда: </w:t>
            </w:r>
            <w:r w:rsidRPr="00CE1414">
              <w:rPr>
                <w:i/>
              </w:rPr>
              <w:t>знакомство с профессией археолога и палеонтолога.</w:t>
            </w:r>
          </w:p>
          <w:p w:rsidR="00A522C9" w:rsidRPr="00CE1414" w:rsidRDefault="00A522C9" w:rsidP="00A522C9">
            <w:pPr>
              <w:pStyle w:val="a4"/>
            </w:pPr>
            <w:r w:rsidRPr="00CE1414">
              <w:rPr>
                <w:b/>
              </w:rPr>
              <w:t xml:space="preserve">Занятие 29. </w:t>
            </w:r>
            <w:r w:rsidRPr="00CE1414">
              <w:t>Условия труда бытового типа.</w:t>
            </w:r>
          </w:p>
          <w:p w:rsidR="00A522C9" w:rsidRPr="00CE1414" w:rsidRDefault="00A522C9" w:rsidP="00A522C9">
            <w:pPr>
              <w:pStyle w:val="a4"/>
              <w:rPr>
                <w:i/>
              </w:rPr>
            </w:pPr>
            <w:r w:rsidRPr="00CE1414">
              <w:rPr>
                <w:b/>
              </w:rPr>
              <w:t xml:space="preserve">Занятие 30. </w:t>
            </w:r>
            <w:r w:rsidRPr="00CE1414">
              <w:t xml:space="preserve">Условия труда на открытом воздухе. </w:t>
            </w:r>
            <w:r w:rsidRPr="00CE1414">
              <w:rPr>
                <w:i/>
              </w:rPr>
              <w:t>Знакомство с профессией сварщика.</w:t>
            </w:r>
          </w:p>
          <w:p w:rsidR="00A522C9" w:rsidRPr="00CE1414" w:rsidRDefault="00A522C9" w:rsidP="00A522C9">
            <w:pPr>
              <w:pStyle w:val="a4"/>
              <w:rPr>
                <w:b/>
              </w:rPr>
            </w:pPr>
            <w:r w:rsidRPr="00CE1414">
              <w:rPr>
                <w:b/>
              </w:rPr>
              <w:t xml:space="preserve">Занятие 31. </w:t>
            </w:r>
            <w:r w:rsidRPr="00CE1414">
              <w:t>Редкие и интересные профессии нашего посёлка.</w:t>
            </w:r>
            <w:r w:rsidRPr="00CE1414">
              <w:rPr>
                <w:b/>
              </w:rPr>
              <w:t xml:space="preserve">  </w:t>
            </w:r>
          </w:p>
          <w:p w:rsidR="007A2DF4" w:rsidRPr="00CE1414" w:rsidRDefault="007A2DF4" w:rsidP="00A522C9">
            <w:pPr>
              <w:pStyle w:val="a4"/>
              <w:rPr>
                <w:i/>
              </w:rPr>
            </w:pPr>
            <w:r w:rsidRPr="00CE1414">
              <w:rPr>
                <w:i/>
              </w:rPr>
              <w:t>Знакомство с редкими и интересными профессиями нашего поселка. Встреча с интересными людьми.</w:t>
            </w:r>
          </w:p>
          <w:p w:rsidR="00F45690" w:rsidRPr="00CE1414" w:rsidRDefault="00A522C9" w:rsidP="00A522C9">
            <w:pPr>
              <w:pStyle w:val="a4"/>
            </w:pPr>
            <w:r w:rsidRPr="00CE1414">
              <w:rPr>
                <w:b/>
              </w:rPr>
              <w:t xml:space="preserve">Занятие 32. </w:t>
            </w:r>
            <w:r w:rsidRPr="00CE1414">
              <w:t xml:space="preserve">Конкурс сочинений: «Я б в …  пошёл, пусть меня научат!» </w:t>
            </w:r>
          </w:p>
          <w:p w:rsidR="00A522C9" w:rsidRPr="00CE1414" w:rsidRDefault="00A522C9" w:rsidP="00A522C9">
            <w:pPr>
              <w:pStyle w:val="a4"/>
              <w:rPr>
                <w:b/>
              </w:rPr>
            </w:pPr>
            <w:r w:rsidRPr="00CE1414">
              <w:rPr>
                <w:b/>
              </w:rPr>
              <w:t xml:space="preserve">Занятие 33. </w:t>
            </w:r>
            <w:r w:rsidRPr="00CE1414">
              <w:t>Урок – презентация: «Это моя будущая профессия»</w:t>
            </w:r>
            <w:r w:rsidRPr="00CE1414">
              <w:rPr>
                <w:b/>
              </w:rPr>
              <w:t xml:space="preserve">   </w:t>
            </w:r>
          </w:p>
          <w:p w:rsidR="007A2DF4" w:rsidRPr="00CE1414" w:rsidRDefault="00A522C9" w:rsidP="00A522C9">
            <w:pPr>
              <w:pStyle w:val="a4"/>
            </w:pPr>
            <w:r w:rsidRPr="00CE1414">
              <w:rPr>
                <w:b/>
              </w:rPr>
              <w:t xml:space="preserve">Занятие 34. </w:t>
            </w:r>
            <w:r w:rsidRPr="00CE1414">
              <w:t>Праздник «Что мы знаем о профессиях?»</w:t>
            </w:r>
          </w:p>
          <w:p w:rsidR="007A2DF4" w:rsidRPr="00CE1414" w:rsidRDefault="007A2DF4" w:rsidP="007A2DF4">
            <w:pPr>
              <w:pStyle w:val="a4"/>
            </w:pPr>
            <w:r w:rsidRPr="00CE1414">
              <w:rPr>
                <w:i/>
              </w:rPr>
              <w:t>Праздник для родителей и детей «Что мы знаем о профессиях?».</w:t>
            </w:r>
          </w:p>
          <w:p w:rsidR="00A522C9" w:rsidRPr="00CE1414" w:rsidRDefault="00A522C9" w:rsidP="00A522C9">
            <w:pPr>
              <w:pStyle w:val="a4"/>
            </w:pPr>
            <w:r w:rsidRPr="00CE1414">
              <w:t xml:space="preserve">                      </w:t>
            </w:r>
          </w:p>
        </w:tc>
      </w:tr>
      <w:tr w:rsidR="00A522C9" w:rsidRPr="00CE1414" w:rsidTr="00A522C9">
        <w:tc>
          <w:tcPr>
            <w:tcW w:w="10065" w:type="dxa"/>
          </w:tcPr>
          <w:p w:rsidR="00A522C9" w:rsidRPr="00CE1414" w:rsidRDefault="00A522C9" w:rsidP="00A522C9">
            <w:pPr>
              <w:pStyle w:val="a4"/>
            </w:pPr>
          </w:p>
        </w:tc>
      </w:tr>
    </w:tbl>
    <w:p w:rsidR="00B60932" w:rsidRPr="00CE1414" w:rsidRDefault="00B60932" w:rsidP="000A7C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B60932" w:rsidRPr="00CE1414" w:rsidRDefault="00B60932" w:rsidP="000A7C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94142B" w:rsidRPr="00CE1414" w:rsidRDefault="0094142B" w:rsidP="000A7C50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>Сухаревская Е.Ю. «Мир профессий»</w:t>
      </w:r>
    </w:p>
    <w:p w:rsidR="0094142B" w:rsidRPr="00CE1414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Психология. Учебное пособие для начальной </w:t>
      </w:r>
      <w:r w:rsidR="009C7063" w:rsidRPr="00CE1414">
        <w:rPr>
          <w:rFonts w:ascii="Times New Roman" w:eastAsia="Calibri" w:hAnsi="Times New Roman" w:cs="Times New Roman"/>
          <w:sz w:val="24"/>
          <w:szCs w:val="24"/>
        </w:rPr>
        <w:t>школы. /</w:t>
      </w:r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 под ред. проф. Дубровиной И.В., Москва, «</w:t>
      </w:r>
      <w:proofErr w:type="spellStart"/>
      <w:r w:rsidRPr="00CE1414">
        <w:rPr>
          <w:rFonts w:ascii="Times New Roman" w:eastAsia="Calibri" w:hAnsi="Times New Roman" w:cs="Times New Roman"/>
          <w:sz w:val="24"/>
          <w:szCs w:val="24"/>
        </w:rPr>
        <w:t>Гардарика</w:t>
      </w:r>
      <w:proofErr w:type="spellEnd"/>
      <w:r w:rsidRPr="00CE1414">
        <w:rPr>
          <w:rFonts w:ascii="Times New Roman" w:eastAsia="Calibri" w:hAnsi="Times New Roman" w:cs="Times New Roman"/>
          <w:sz w:val="24"/>
          <w:szCs w:val="24"/>
        </w:rPr>
        <w:t>» 1998г./</w:t>
      </w:r>
    </w:p>
    <w:p w:rsidR="0094142B" w:rsidRPr="00CE1414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>Развитие творческого мышления детей. Симановский А.Э., Ярославль, «Академия развития» 1996г.</w:t>
      </w:r>
    </w:p>
    <w:p w:rsidR="0094142B" w:rsidRPr="00CE1414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Сборник тестов и упражнений для развития ваших творческих способностей. </w:t>
      </w:r>
      <w:proofErr w:type="spellStart"/>
      <w:r w:rsidRPr="00CE1414">
        <w:rPr>
          <w:rFonts w:ascii="Times New Roman" w:eastAsia="Calibri" w:hAnsi="Times New Roman" w:cs="Times New Roman"/>
          <w:sz w:val="24"/>
          <w:szCs w:val="24"/>
        </w:rPr>
        <w:t>Винокурова</w:t>
      </w:r>
      <w:proofErr w:type="spellEnd"/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 Н., Москва, «ИМПЭТО» 1995г.</w:t>
      </w:r>
    </w:p>
    <w:p w:rsidR="0094142B" w:rsidRPr="00CE1414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 xml:space="preserve">Методическая газета для педагогов-психологов «Школьный психолог». Издательский дом «Первое сентября», 2004г. </w:t>
      </w:r>
    </w:p>
    <w:p w:rsidR="00963F3C" w:rsidRPr="00CE1414" w:rsidRDefault="00963F3C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14">
        <w:rPr>
          <w:rFonts w:ascii="Times New Roman" w:eastAsia="Calibri" w:hAnsi="Times New Roman" w:cs="Times New Roman"/>
          <w:sz w:val="24"/>
          <w:szCs w:val="24"/>
        </w:rPr>
        <w:t>Энциклопедия «Мир профессий».   – М.: Изд. «Знание», 2005. Энциклопедия «Я познаю мир».  – М.: Изд. Дрофа, 2007.</w:t>
      </w:r>
    </w:p>
    <w:p w:rsidR="00B60932" w:rsidRPr="00CE1414" w:rsidRDefault="00B60932" w:rsidP="000A7C50">
      <w:pPr>
        <w:pStyle w:val="a4"/>
        <w:jc w:val="both"/>
        <w:rPr>
          <w:b/>
          <w:i/>
        </w:rPr>
      </w:pPr>
    </w:p>
    <w:p w:rsidR="00B60932" w:rsidRPr="00CE1414" w:rsidRDefault="007769DE" w:rsidP="000A7C5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14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B60932" w:rsidRPr="00CE14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0932" w:rsidRPr="00CE1414" w:rsidRDefault="00B60932" w:rsidP="000A7C50">
      <w:pPr>
        <w:pStyle w:val="a8"/>
        <w:numPr>
          <w:ilvl w:val="0"/>
          <w:numId w:val="21"/>
        </w:numPr>
        <w:jc w:val="both"/>
        <w:rPr>
          <w:b w:val="0"/>
          <w:sz w:val="24"/>
          <w:szCs w:val="24"/>
          <w:u w:val="none"/>
        </w:rPr>
      </w:pPr>
      <w:r w:rsidRPr="00CE1414">
        <w:rPr>
          <w:b w:val="0"/>
          <w:sz w:val="24"/>
          <w:szCs w:val="24"/>
          <w:u w:val="none"/>
        </w:rPr>
        <w:t>Детские энциклопедии, справочники и другая аналогичная литература.</w:t>
      </w:r>
    </w:p>
    <w:p w:rsidR="00515D26" w:rsidRPr="00CE1414" w:rsidRDefault="007769DE" w:rsidP="000A7C50">
      <w:pPr>
        <w:pStyle w:val="a8"/>
        <w:numPr>
          <w:ilvl w:val="0"/>
          <w:numId w:val="21"/>
        </w:numPr>
        <w:jc w:val="both"/>
        <w:rPr>
          <w:b w:val="0"/>
          <w:sz w:val="24"/>
          <w:szCs w:val="24"/>
          <w:u w:val="none"/>
        </w:rPr>
      </w:pPr>
      <w:r w:rsidRPr="00CE1414">
        <w:rPr>
          <w:b w:val="0"/>
          <w:sz w:val="24"/>
          <w:szCs w:val="24"/>
          <w:u w:val="none"/>
        </w:rPr>
        <w:t>Интернет -</w:t>
      </w:r>
      <w:r w:rsidR="00B60932" w:rsidRPr="00CE1414">
        <w:rPr>
          <w:b w:val="0"/>
          <w:sz w:val="24"/>
          <w:szCs w:val="24"/>
          <w:u w:val="none"/>
        </w:rPr>
        <w:t xml:space="preserve"> ресурсы</w:t>
      </w:r>
    </w:p>
    <w:sectPr w:rsidR="00515D26" w:rsidRPr="00CE1414" w:rsidSect="004B43F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61" w:rsidRDefault="00CD6E61" w:rsidP="00517D1A">
      <w:pPr>
        <w:spacing w:after="0" w:line="240" w:lineRule="auto"/>
      </w:pPr>
      <w:r>
        <w:separator/>
      </w:r>
    </w:p>
  </w:endnote>
  <w:endnote w:type="continuationSeparator" w:id="0">
    <w:p w:rsidR="00CD6E61" w:rsidRDefault="00CD6E61" w:rsidP="005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38131"/>
      <w:docPartObj>
        <w:docPartGallery w:val="Page Numbers (Bottom of Page)"/>
        <w:docPartUnique/>
      </w:docPartObj>
    </w:sdtPr>
    <w:sdtEndPr/>
    <w:sdtContent>
      <w:p w:rsidR="00DF3CB4" w:rsidRDefault="00DF3C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14">
          <w:rPr>
            <w:noProof/>
          </w:rPr>
          <w:t>8</w:t>
        </w:r>
        <w:r>
          <w:fldChar w:fldCharType="end"/>
        </w:r>
      </w:p>
    </w:sdtContent>
  </w:sdt>
  <w:p w:rsidR="00DF3CB4" w:rsidRDefault="00DF3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61" w:rsidRDefault="00CD6E61" w:rsidP="00517D1A">
      <w:pPr>
        <w:spacing w:after="0" w:line="240" w:lineRule="auto"/>
      </w:pPr>
      <w:r>
        <w:separator/>
      </w:r>
    </w:p>
  </w:footnote>
  <w:footnote w:type="continuationSeparator" w:id="0">
    <w:p w:rsidR="00CD6E61" w:rsidRDefault="00CD6E61" w:rsidP="0051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D06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7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77D82"/>
    <w:multiLevelType w:val="hybridMultilevel"/>
    <w:tmpl w:val="A01CB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60899"/>
    <w:multiLevelType w:val="hybridMultilevel"/>
    <w:tmpl w:val="3C46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>
    <w:nsid w:val="177C2B34"/>
    <w:multiLevelType w:val="hybridMultilevel"/>
    <w:tmpl w:val="249CE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A151B5"/>
    <w:multiLevelType w:val="hybridMultilevel"/>
    <w:tmpl w:val="26F0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2B7A"/>
    <w:multiLevelType w:val="hybridMultilevel"/>
    <w:tmpl w:val="AE6C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3661B"/>
    <w:multiLevelType w:val="hybridMultilevel"/>
    <w:tmpl w:val="D5B2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133DC"/>
    <w:multiLevelType w:val="hybridMultilevel"/>
    <w:tmpl w:val="7BFC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51545"/>
    <w:multiLevelType w:val="multilevel"/>
    <w:tmpl w:val="366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2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E74B01"/>
    <w:multiLevelType w:val="hybridMultilevel"/>
    <w:tmpl w:val="0B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AC9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5003C"/>
    <w:multiLevelType w:val="multilevel"/>
    <w:tmpl w:val="49D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26361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B0AC6"/>
    <w:multiLevelType w:val="hybridMultilevel"/>
    <w:tmpl w:val="A356C2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3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0"/>
  </w:num>
  <w:num w:numId="11">
    <w:abstractNumId w:val="7"/>
  </w:num>
  <w:num w:numId="12">
    <w:abstractNumId w:val="16"/>
  </w:num>
  <w:num w:numId="13">
    <w:abstractNumId w:val="35"/>
  </w:num>
  <w:num w:numId="14">
    <w:abstractNumId w:val="32"/>
  </w:num>
  <w:num w:numId="15">
    <w:abstractNumId w:val="13"/>
  </w:num>
  <w:num w:numId="16">
    <w:abstractNumId w:val="11"/>
  </w:num>
  <w:num w:numId="17">
    <w:abstractNumId w:val="9"/>
  </w:num>
  <w:num w:numId="18">
    <w:abstractNumId w:val="36"/>
  </w:num>
  <w:num w:numId="19">
    <w:abstractNumId w:val="2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3"/>
  </w:num>
  <w:num w:numId="25">
    <w:abstractNumId w:val="6"/>
  </w:num>
  <w:num w:numId="26">
    <w:abstractNumId w:val="37"/>
  </w:num>
  <w:num w:numId="27">
    <w:abstractNumId w:val="26"/>
  </w:num>
  <w:num w:numId="28">
    <w:abstractNumId w:val="24"/>
  </w:num>
  <w:num w:numId="29">
    <w:abstractNumId w:val="10"/>
  </w:num>
  <w:num w:numId="30">
    <w:abstractNumId w:val="25"/>
  </w:num>
  <w:num w:numId="31">
    <w:abstractNumId w:val="31"/>
  </w:num>
  <w:num w:numId="32">
    <w:abstractNumId w:val="18"/>
  </w:num>
  <w:num w:numId="33">
    <w:abstractNumId w:val="28"/>
  </w:num>
  <w:num w:numId="34">
    <w:abstractNumId w:val="30"/>
  </w:num>
  <w:num w:numId="35">
    <w:abstractNumId w:val="21"/>
  </w:num>
  <w:num w:numId="36">
    <w:abstractNumId w:val="22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C"/>
    <w:rsid w:val="00002F10"/>
    <w:rsid w:val="0006327F"/>
    <w:rsid w:val="000835E3"/>
    <w:rsid w:val="00093A03"/>
    <w:rsid w:val="000A4742"/>
    <w:rsid w:val="000A7C50"/>
    <w:rsid w:val="000D2945"/>
    <w:rsid w:val="000E171A"/>
    <w:rsid w:val="001020C5"/>
    <w:rsid w:val="0014154F"/>
    <w:rsid w:val="001959C2"/>
    <w:rsid w:val="001A2061"/>
    <w:rsid w:val="001B48EE"/>
    <w:rsid w:val="001E1179"/>
    <w:rsid w:val="001F32D1"/>
    <w:rsid w:val="00250D7D"/>
    <w:rsid w:val="002672B0"/>
    <w:rsid w:val="002B29B8"/>
    <w:rsid w:val="002C26B2"/>
    <w:rsid w:val="002E3C4C"/>
    <w:rsid w:val="002F33C1"/>
    <w:rsid w:val="002F3EFD"/>
    <w:rsid w:val="0031059D"/>
    <w:rsid w:val="003108FF"/>
    <w:rsid w:val="00314AD8"/>
    <w:rsid w:val="00315C68"/>
    <w:rsid w:val="003236F8"/>
    <w:rsid w:val="00345DF9"/>
    <w:rsid w:val="00352B77"/>
    <w:rsid w:val="003A71A7"/>
    <w:rsid w:val="00480B32"/>
    <w:rsid w:val="00497B50"/>
    <w:rsid w:val="004A2D05"/>
    <w:rsid w:val="004B43F2"/>
    <w:rsid w:val="004C6577"/>
    <w:rsid w:val="004F70A2"/>
    <w:rsid w:val="00506004"/>
    <w:rsid w:val="00511F6F"/>
    <w:rsid w:val="005156DB"/>
    <w:rsid w:val="00515D26"/>
    <w:rsid w:val="00516BC6"/>
    <w:rsid w:val="00517D1A"/>
    <w:rsid w:val="005541A0"/>
    <w:rsid w:val="0057205A"/>
    <w:rsid w:val="00572E0D"/>
    <w:rsid w:val="005A06E7"/>
    <w:rsid w:val="005B14B0"/>
    <w:rsid w:val="005C2119"/>
    <w:rsid w:val="005C58E4"/>
    <w:rsid w:val="005D087D"/>
    <w:rsid w:val="00600AA4"/>
    <w:rsid w:val="00617CD5"/>
    <w:rsid w:val="00633DFB"/>
    <w:rsid w:val="006403A3"/>
    <w:rsid w:val="00657BF8"/>
    <w:rsid w:val="00670590"/>
    <w:rsid w:val="006859C1"/>
    <w:rsid w:val="00686E76"/>
    <w:rsid w:val="006915E7"/>
    <w:rsid w:val="0069786C"/>
    <w:rsid w:val="006A3183"/>
    <w:rsid w:val="006A6BAE"/>
    <w:rsid w:val="007705A2"/>
    <w:rsid w:val="0077406C"/>
    <w:rsid w:val="007769DE"/>
    <w:rsid w:val="007A2DF4"/>
    <w:rsid w:val="007D5BB3"/>
    <w:rsid w:val="00846F8A"/>
    <w:rsid w:val="008934DF"/>
    <w:rsid w:val="0089359C"/>
    <w:rsid w:val="008D3609"/>
    <w:rsid w:val="008E749A"/>
    <w:rsid w:val="00901475"/>
    <w:rsid w:val="00910CC8"/>
    <w:rsid w:val="0094142B"/>
    <w:rsid w:val="00963F3C"/>
    <w:rsid w:val="009A257C"/>
    <w:rsid w:val="009A525B"/>
    <w:rsid w:val="009B6903"/>
    <w:rsid w:val="009C2EA7"/>
    <w:rsid w:val="009C7063"/>
    <w:rsid w:val="009D2690"/>
    <w:rsid w:val="00A2118A"/>
    <w:rsid w:val="00A36DCC"/>
    <w:rsid w:val="00A522C9"/>
    <w:rsid w:val="00A82246"/>
    <w:rsid w:val="00A8596C"/>
    <w:rsid w:val="00AA2FD4"/>
    <w:rsid w:val="00AA7313"/>
    <w:rsid w:val="00AB2DA9"/>
    <w:rsid w:val="00AE23CA"/>
    <w:rsid w:val="00B570EF"/>
    <w:rsid w:val="00B60932"/>
    <w:rsid w:val="00B70025"/>
    <w:rsid w:val="00BE6DE4"/>
    <w:rsid w:val="00BE7BCA"/>
    <w:rsid w:val="00BF37A1"/>
    <w:rsid w:val="00C00D05"/>
    <w:rsid w:val="00C2524A"/>
    <w:rsid w:val="00C349B1"/>
    <w:rsid w:val="00C53EE9"/>
    <w:rsid w:val="00C7246C"/>
    <w:rsid w:val="00C80D1A"/>
    <w:rsid w:val="00C90DD3"/>
    <w:rsid w:val="00C930B6"/>
    <w:rsid w:val="00CA0793"/>
    <w:rsid w:val="00CB579F"/>
    <w:rsid w:val="00CD6E61"/>
    <w:rsid w:val="00CE0E3C"/>
    <w:rsid w:val="00CE0E61"/>
    <w:rsid w:val="00CE1414"/>
    <w:rsid w:val="00CE4779"/>
    <w:rsid w:val="00CF3DA6"/>
    <w:rsid w:val="00D17FF6"/>
    <w:rsid w:val="00D272A3"/>
    <w:rsid w:val="00D87B6D"/>
    <w:rsid w:val="00D87EA8"/>
    <w:rsid w:val="00DA19B4"/>
    <w:rsid w:val="00DC183C"/>
    <w:rsid w:val="00DF3CB4"/>
    <w:rsid w:val="00E048A3"/>
    <w:rsid w:val="00E207BB"/>
    <w:rsid w:val="00E64395"/>
    <w:rsid w:val="00E7695E"/>
    <w:rsid w:val="00E93048"/>
    <w:rsid w:val="00EA68B6"/>
    <w:rsid w:val="00EC1A22"/>
    <w:rsid w:val="00ED1617"/>
    <w:rsid w:val="00F03808"/>
    <w:rsid w:val="00F0563F"/>
    <w:rsid w:val="00F32565"/>
    <w:rsid w:val="00F33147"/>
    <w:rsid w:val="00F421AD"/>
    <w:rsid w:val="00F435F2"/>
    <w:rsid w:val="00F45690"/>
    <w:rsid w:val="00F569DB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4%D0%B8%D1%80%D0%B8%D0%B6%D1%91%D1%80" TargetMode="External"/><Relationship Id="rId18" Type="http://schemas.openxmlformats.org/officeDocument/2006/relationships/hyperlink" Target="http://ru.wikipedia.org/wiki/%D0%9F%D0%B0%D1%80%D0%B8%D0%BA%D0%BC%D0%B0%D1%85%D0%B5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0%D0%B5%D0%B6%D0%B8%D1%81%D1%81%D1%91%D1%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0%B0%D1%80%D0%B8%D0%BA%D0%BC%D0%B0%D1%85%D0%B5%D1%80" TargetMode="External"/><Relationship Id="rId17" Type="http://schemas.openxmlformats.org/officeDocument/2006/relationships/hyperlink" Target="http://ru.wikipedia.org/wiki/%D0%A1%D0%BA%D1%83%D0%BB%D1%8C%D0%BF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8%D0%B7%D0%B0%D0%B9%D0%BD%D0%B5%D1%80" TargetMode="External"/><Relationship Id="rId20" Type="http://schemas.openxmlformats.org/officeDocument/2006/relationships/hyperlink" Target="http://ru.wikipedia.org/wiki/%D0%9F%D0%BE%D1%8D%D1%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A%D1%83%D0%BB%D1%8C%D0%BF%D1%82%D0%BE%D1%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0%D0%B5%D0%B6%D0%B8%D1%81%D1%81%D1%91%D1%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4%D0%B8%D0%B7%D0%B0%D0%B9%D0%BD%D0%B5%D1%80" TargetMode="External"/><Relationship Id="rId19" Type="http://schemas.openxmlformats.org/officeDocument/2006/relationships/hyperlink" Target="http://ru.wikipedia.org/wiki/%D0%94%D0%B8%D1%80%D0%B8%D0%B6%D1%91%D1%8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F%D0%BE%D1%8D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976E-0D85-4D3B-81E7-359C97C9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16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</dc:creator>
  <cp:keywords/>
  <dc:description/>
  <cp:lastModifiedBy>Наталья</cp:lastModifiedBy>
  <cp:revision>95</cp:revision>
  <cp:lastPrinted>2017-05-08T02:47:00Z</cp:lastPrinted>
  <dcterms:created xsi:type="dcterms:W3CDTF">2017-05-07T06:21:00Z</dcterms:created>
  <dcterms:modified xsi:type="dcterms:W3CDTF">2023-09-21T14:34:00Z</dcterms:modified>
</cp:coreProperties>
</file>